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952DC" w:rsidRDefault="00C952DC" w:rsidP="00B61E20">
      <w:pPr>
        <w:widowControl w:val="0"/>
        <w:spacing w:before="0" w:after="0" w:line="240" w:lineRule="auto"/>
        <w:ind w:right="94" w:firstLine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C952DC" w:rsidRDefault="00C952DC" w:rsidP="00BD07D8">
      <w:pPr>
        <w:widowControl w:val="0"/>
        <w:spacing w:before="0" w:after="0" w:line="240" w:lineRule="auto"/>
        <w:ind w:right="94"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Областное бюджетное общеобразовательное</w:t>
      </w:r>
    </w:p>
    <w:p w:rsidR="00C952DC" w:rsidRDefault="00C952DC">
      <w:pPr>
        <w:widowControl w:val="0"/>
        <w:spacing w:before="0" w:after="0" w:line="240" w:lineRule="auto"/>
        <w:ind w:right="94"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учреждение «Лицей-интернат №1» г. Курска</w:t>
      </w:r>
    </w:p>
    <w:p w:rsidR="00C952DC" w:rsidRDefault="00C952DC">
      <w:pPr>
        <w:widowControl w:val="0"/>
        <w:spacing w:before="0" w:after="0" w:line="240" w:lineRule="auto"/>
        <w:ind w:right="94"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C952DC" w:rsidRDefault="00C952DC">
      <w:pPr>
        <w:widowControl w:val="0"/>
        <w:spacing w:before="0" w:after="0" w:line="240" w:lineRule="auto"/>
        <w:ind w:right="94" w:firstLine="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387"/>
        <w:gridCol w:w="5206"/>
      </w:tblGrid>
      <w:tr w:rsidR="00C952DC">
        <w:trPr>
          <w:trHeight w:val="1918"/>
        </w:trPr>
        <w:tc>
          <w:tcPr>
            <w:tcW w:w="5387" w:type="dxa"/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Принята на заседании</w:t>
            </w:r>
          </w:p>
          <w:p w:rsidR="00C952DC" w:rsidRDefault="00C952DC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педагогического совета</w:t>
            </w:r>
          </w:p>
          <w:p w:rsidR="00C952DC" w:rsidRDefault="00C952DC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«____»__________________2024 г.</w:t>
            </w:r>
          </w:p>
          <w:p w:rsidR="00C952DC" w:rsidRDefault="00C952DC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 _______________</w:t>
            </w:r>
          </w:p>
          <w:p w:rsidR="00C952DC" w:rsidRDefault="00C952DC">
            <w:pPr>
              <w:widowControl w:val="0"/>
              <w:spacing w:before="0" w:after="0" w:line="240" w:lineRule="auto"/>
              <w:ind w:right="94"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C952DC" w:rsidRDefault="00C952DC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ОБОУ «Лицей-интернат №1» г. Курска</w:t>
            </w:r>
          </w:p>
          <w:p w:rsidR="00C952DC" w:rsidRDefault="00C952DC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 В.Я. Ильюта</w:t>
            </w:r>
          </w:p>
          <w:p w:rsidR="00C952DC" w:rsidRDefault="00C952DC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от «___» ________2024 г.</w:t>
            </w:r>
          </w:p>
          <w:p w:rsidR="00C952DC" w:rsidRDefault="00C952DC">
            <w:pPr>
              <w:widowControl w:val="0"/>
              <w:tabs>
                <w:tab w:val="left" w:pos="6096"/>
              </w:tabs>
              <w:spacing w:before="0" w:after="0" w:line="240" w:lineRule="auto"/>
              <w:ind w:right="94" w:firstLine="0"/>
              <w:jc w:val="lef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№____________                                    М.П.</w:t>
            </w:r>
          </w:p>
        </w:tc>
      </w:tr>
    </w:tbl>
    <w:p w:rsidR="00C952DC" w:rsidRDefault="00C952DC">
      <w:pPr>
        <w:widowControl w:val="0"/>
        <w:spacing w:before="0" w:after="0" w:line="240" w:lineRule="auto"/>
        <w:ind w:right="94"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C952DC" w:rsidRDefault="00C952DC">
      <w:pPr>
        <w:widowControl w:val="0"/>
        <w:spacing w:before="0" w:after="0" w:line="240" w:lineRule="auto"/>
        <w:ind w:right="94"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CD6C87" w:rsidRPr="005C52A0" w:rsidRDefault="00C952DC">
      <w:pPr>
        <w:widowControl w:val="0"/>
        <w:spacing w:before="0" w:after="0" w:line="240" w:lineRule="auto"/>
        <w:ind w:right="94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52A0">
        <w:rPr>
          <w:rFonts w:ascii="Times New Roman" w:eastAsia="Times New Roman" w:hAnsi="Times New Roman"/>
          <w:b/>
          <w:sz w:val="28"/>
          <w:szCs w:val="28"/>
        </w:rPr>
        <w:t xml:space="preserve">ДОПОЛНИТЕЛЬНАЯ </w:t>
      </w:r>
    </w:p>
    <w:p w:rsidR="00C952DC" w:rsidRPr="00274D95" w:rsidRDefault="00C952DC">
      <w:pPr>
        <w:widowControl w:val="0"/>
        <w:spacing w:before="0" w:after="0" w:line="240" w:lineRule="auto"/>
        <w:ind w:right="94" w:firstLine="0"/>
        <w:jc w:val="center"/>
        <w:rPr>
          <w:rFonts w:ascii="Times New Roman" w:eastAsia="Times New Roman" w:hAnsi="Times New Roman"/>
          <w:sz w:val="28"/>
          <w:szCs w:val="28"/>
        </w:rPr>
      </w:pPr>
      <w:r w:rsidRPr="005C52A0">
        <w:rPr>
          <w:rFonts w:ascii="Times New Roman" w:eastAsia="Times New Roman" w:hAnsi="Times New Roman"/>
          <w:b/>
          <w:sz w:val="28"/>
          <w:szCs w:val="28"/>
        </w:rPr>
        <w:t>ОБЩЕРАЗВИВАЮЩАЯ ПРОГРАММА</w:t>
      </w:r>
      <w:r w:rsidRPr="00274D9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952DC" w:rsidRDefault="00C952DC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естественнонаучной направленности</w:t>
      </w:r>
    </w:p>
    <w:p w:rsidR="00274D95" w:rsidRDefault="00C952DC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«Биологическая лаборатория»</w:t>
      </w:r>
    </w:p>
    <w:p w:rsidR="00C952DC" w:rsidRPr="00274D95" w:rsidRDefault="00274D95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4D95">
        <w:rPr>
          <w:rFonts w:ascii="Times New Roman" w:hAnsi="Times New Roman"/>
          <w:sz w:val="28"/>
          <w:szCs w:val="28"/>
        </w:rPr>
        <w:t>стартовый уровень</w:t>
      </w:r>
    </w:p>
    <w:p w:rsidR="00C952DC" w:rsidRDefault="00C952D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274D95">
        <w:rPr>
          <w:rFonts w:ascii="Times New Roman" w:hAnsi="Times New Roman"/>
          <w:sz w:val="28"/>
          <w:szCs w:val="28"/>
        </w:rPr>
        <w:t>вводный модуль</w:t>
      </w:r>
      <w:r>
        <w:rPr>
          <w:rFonts w:ascii="Times New Roman" w:hAnsi="Times New Roman"/>
          <w:sz w:val="28"/>
          <w:szCs w:val="28"/>
        </w:rPr>
        <w:t>)</w:t>
      </w:r>
    </w:p>
    <w:p w:rsidR="00C952DC" w:rsidRDefault="00C952D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2DC" w:rsidRDefault="00C952D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2DC" w:rsidRDefault="00C952D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13-14 лет</w:t>
      </w:r>
    </w:p>
    <w:p w:rsidR="00C952DC" w:rsidRDefault="00C952D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 w:rsidR="00C952DC" w:rsidRDefault="00C952DC">
      <w:pPr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952DC" w:rsidRDefault="00C952DC">
      <w:pPr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952DC" w:rsidRDefault="00C952DC">
      <w:pPr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952DC" w:rsidRDefault="00C952DC">
      <w:pPr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952DC" w:rsidRDefault="00C952DC" w:rsidP="005C52A0">
      <w:pPr>
        <w:spacing w:before="0" w:after="0" w:line="240" w:lineRule="auto"/>
        <w:ind w:left="496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Автор-составитель:</w:t>
      </w:r>
    </w:p>
    <w:p w:rsidR="00C952DC" w:rsidRDefault="00C952DC" w:rsidP="005C52A0">
      <w:pPr>
        <w:spacing w:before="0" w:after="0" w:line="240" w:lineRule="auto"/>
        <w:ind w:left="496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Кутузова Ангелина Владимировна,</w:t>
      </w:r>
    </w:p>
    <w:p w:rsidR="00C952DC" w:rsidRDefault="00C952DC" w:rsidP="005C52A0">
      <w:pPr>
        <w:spacing w:before="0" w:after="0" w:line="240" w:lineRule="auto"/>
        <w:ind w:left="496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C952DC" w:rsidRDefault="00C952DC"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52DC" w:rsidRDefault="00C952DC"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52DC" w:rsidRDefault="00C952DC"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52DC" w:rsidRDefault="00C952DC"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52DC" w:rsidRDefault="00C952DC"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52DC" w:rsidRDefault="00C952DC"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52DC" w:rsidRDefault="00C952DC"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52DC" w:rsidRDefault="00C952DC">
      <w:pPr>
        <w:spacing w:before="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952DC" w:rsidRDefault="00C952DC">
      <w:pPr>
        <w:spacing w:before="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952DC" w:rsidRDefault="00C952DC">
      <w:pPr>
        <w:spacing w:before="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952DC" w:rsidRDefault="00C952DC">
      <w:pPr>
        <w:spacing w:before="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952DC" w:rsidRDefault="00C952DC">
      <w:pPr>
        <w:spacing w:before="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952DC" w:rsidRDefault="00C952DC">
      <w:pPr>
        <w:spacing w:before="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952DC" w:rsidRDefault="00C952DC">
      <w:pPr>
        <w:spacing w:before="0"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г. Курск, 2024 г.</w:t>
      </w:r>
    </w:p>
    <w:p w:rsidR="00C952DC" w:rsidRDefault="00C952DC">
      <w:pPr>
        <w:pageBreakBefore/>
        <w:spacing w:before="0" w:after="0" w:line="240" w:lineRule="auto"/>
        <w:ind w:firstLine="567"/>
        <w:jc w:val="center"/>
        <w:rPr>
          <w:rFonts w:ascii="Times New Roman" w:hAnsi="Times New Roman"/>
        </w:rPr>
      </w:pPr>
    </w:p>
    <w:p w:rsidR="00C952DC" w:rsidRDefault="00C952DC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C952DC" w:rsidRDefault="00C952DC">
      <w:pPr>
        <w:pStyle w:val="ae"/>
        <w:spacing w:before="0" w:after="0" w:line="240" w:lineRule="auto"/>
        <w:ind w:left="927" w:firstLine="0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3" w:type="dxa"/>
        <w:tblLayout w:type="fixed"/>
        <w:tblLook w:val="0000" w:firstRow="0" w:lastRow="0" w:firstColumn="0" w:lastColumn="0" w:noHBand="0" w:noVBand="0"/>
      </w:tblPr>
      <w:tblGrid>
        <w:gridCol w:w="907"/>
        <w:gridCol w:w="8106"/>
        <w:gridCol w:w="734"/>
      </w:tblGrid>
      <w:tr w:rsidR="00C952DC">
        <w:tc>
          <w:tcPr>
            <w:tcW w:w="907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C952D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06" w:type="dxa"/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734" w:type="dxa"/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right="94" w:firstLine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C952DC">
        <w:tc>
          <w:tcPr>
            <w:tcW w:w="907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C952DC">
              <w:rPr>
                <w:rFonts w:ascii="Times New Roman" w:eastAsia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8106" w:type="dxa"/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34" w:type="dxa"/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right="94" w:firstLine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C952DC">
        <w:tc>
          <w:tcPr>
            <w:tcW w:w="907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C952DC">
              <w:rPr>
                <w:rFonts w:ascii="Times New Roman" w:eastAsia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8106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Объём Программа</w:t>
            </w:r>
          </w:p>
        </w:tc>
        <w:tc>
          <w:tcPr>
            <w:tcW w:w="734" w:type="dxa"/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right="94" w:firstLine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C952DC">
        <w:tc>
          <w:tcPr>
            <w:tcW w:w="907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C952DC">
              <w:rPr>
                <w:rFonts w:ascii="Times New Roman" w:eastAsia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8106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34" w:type="dxa"/>
            <w:shd w:val="clear" w:color="auto" w:fill="auto"/>
          </w:tcPr>
          <w:p w:rsidR="00C952DC" w:rsidRDefault="00895EC2">
            <w:pPr>
              <w:widowControl w:val="0"/>
              <w:spacing w:before="0" w:after="0" w:line="240" w:lineRule="auto"/>
              <w:ind w:right="94" w:firstLine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C952DC">
        <w:tc>
          <w:tcPr>
            <w:tcW w:w="907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C952DC">
              <w:rPr>
                <w:rFonts w:ascii="Times New Roman" w:eastAsia="Times New Roman" w:hAnsi="Times New Roman"/>
                <w:sz w:val="28"/>
                <w:szCs w:val="28"/>
              </w:rPr>
              <w:t>.4.</w:t>
            </w:r>
          </w:p>
          <w:p w:rsidR="0021687F" w:rsidRDefault="0021687F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2.5</w:t>
            </w:r>
          </w:p>
          <w:p w:rsidR="0021687F" w:rsidRDefault="0021687F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106" w:type="dxa"/>
            <w:shd w:val="clear" w:color="auto" w:fill="auto"/>
          </w:tcPr>
          <w:p w:rsidR="0021687F" w:rsidRDefault="0021687F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  <w:p w:rsidR="0021687F" w:rsidRDefault="0021687F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Программы</w:t>
            </w:r>
          </w:p>
          <w:p w:rsidR="0021687F" w:rsidRDefault="0021687F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734" w:type="dxa"/>
            <w:shd w:val="clear" w:color="auto" w:fill="auto"/>
          </w:tcPr>
          <w:p w:rsidR="00C952DC" w:rsidRDefault="00895EC2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895EC2" w:rsidRDefault="00895EC2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  <w:p w:rsidR="00895EC2" w:rsidRDefault="00895EC2">
            <w:pPr>
              <w:widowControl w:val="0"/>
              <w:spacing w:before="0" w:after="0" w:line="240" w:lineRule="auto"/>
              <w:ind w:right="94" w:firstLine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C952DC">
        <w:tc>
          <w:tcPr>
            <w:tcW w:w="907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C952D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06" w:type="dxa"/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734" w:type="dxa"/>
            <w:shd w:val="clear" w:color="auto" w:fill="auto"/>
          </w:tcPr>
          <w:p w:rsidR="00C952DC" w:rsidRDefault="00895EC2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  <w:p w:rsidR="00895EC2" w:rsidRDefault="00895EC2">
            <w:pPr>
              <w:widowControl w:val="0"/>
              <w:spacing w:before="0" w:after="0" w:line="240" w:lineRule="auto"/>
              <w:ind w:right="94" w:firstLine="0"/>
              <w:jc w:val="center"/>
            </w:pPr>
          </w:p>
        </w:tc>
      </w:tr>
      <w:tr w:rsidR="00C952DC">
        <w:tc>
          <w:tcPr>
            <w:tcW w:w="907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C952DC">
              <w:rPr>
                <w:rFonts w:ascii="Times New Roman" w:eastAsia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8106" w:type="dxa"/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734" w:type="dxa"/>
            <w:shd w:val="clear" w:color="auto" w:fill="auto"/>
          </w:tcPr>
          <w:p w:rsidR="00C952DC" w:rsidRDefault="00895EC2">
            <w:pPr>
              <w:widowControl w:val="0"/>
              <w:spacing w:before="0" w:after="0" w:line="240" w:lineRule="auto"/>
              <w:ind w:right="94" w:firstLine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C952DC">
        <w:tc>
          <w:tcPr>
            <w:tcW w:w="907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C952DC">
              <w:rPr>
                <w:rFonts w:ascii="Times New Roman" w:eastAsia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8106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план</w:t>
            </w:r>
          </w:p>
        </w:tc>
        <w:tc>
          <w:tcPr>
            <w:tcW w:w="734" w:type="dxa"/>
            <w:shd w:val="clear" w:color="auto" w:fill="auto"/>
          </w:tcPr>
          <w:p w:rsidR="00C952DC" w:rsidRDefault="00895EC2">
            <w:pPr>
              <w:widowControl w:val="0"/>
              <w:spacing w:before="0" w:after="0" w:line="240" w:lineRule="auto"/>
              <w:ind w:right="94" w:firstLine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C952DC">
        <w:tc>
          <w:tcPr>
            <w:tcW w:w="907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C952DC">
              <w:rPr>
                <w:rFonts w:ascii="Times New Roman" w:eastAsia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8106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734" w:type="dxa"/>
            <w:shd w:val="clear" w:color="auto" w:fill="auto"/>
          </w:tcPr>
          <w:p w:rsidR="00C952DC" w:rsidRDefault="00895EC2">
            <w:pPr>
              <w:widowControl w:val="0"/>
              <w:spacing w:before="0" w:after="0" w:line="240" w:lineRule="auto"/>
              <w:ind w:right="94" w:firstLine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C952DC">
        <w:tc>
          <w:tcPr>
            <w:tcW w:w="907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C952DC">
              <w:rPr>
                <w:rFonts w:ascii="Times New Roman" w:eastAsia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8106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734" w:type="dxa"/>
            <w:shd w:val="clear" w:color="auto" w:fill="auto"/>
          </w:tcPr>
          <w:p w:rsidR="00C952DC" w:rsidRDefault="00895EC2">
            <w:pPr>
              <w:widowControl w:val="0"/>
              <w:spacing w:before="0" w:after="0" w:line="240" w:lineRule="auto"/>
              <w:ind w:right="94" w:firstLine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C952DC">
        <w:tc>
          <w:tcPr>
            <w:tcW w:w="907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C952DC">
              <w:rPr>
                <w:rFonts w:ascii="Times New Roman" w:eastAsia="Times New Roman" w:hAnsi="Times New Roman"/>
                <w:sz w:val="28"/>
                <w:szCs w:val="28"/>
              </w:rPr>
              <w:t>.5.</w:t>
            </w:r>
          </w:p>
          <w:p w:rsidR="0021687F" w:rsidRDefault="0021687F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106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Методическое обеспечение</w:t>
            </w:r>
          </w:p>
          <w:p w:rsidR="0021687F" w:rsidRDefault="0021687F" w:rsidP="005C52A0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Условия реализации </w:t>
            </w:r>
          </w:p>
        </w:tc>
        <w:tc>
          <w:tcPr>
            <w:tcW w:w="734" w:type="dxa"/>
            <w:shd w:val="clear" w:color="auto" w:fill="auto"/>
          </w:tcPr>
          <w:p w:rsidR="00C952DC" w:rsidRDefault="00BA466A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  <w:p w:rsidR="00AE5682" w:rsidRDefault="00AE5682">
            <w:pPr>
              <w:widowControl w:val="0"/>
              <w:spacing w:before="0" w:after="0" w:line="240" w:lineRule="auto"/>
              <w:ind w:right="94" w:firstLine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</w:tr>
      <w:tr w:rsidR="00C952DC">
        <w:tc>
          <w:tcPr>
            <w:tcW w:w="907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C952D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1687F" w:rsidRDefault="0021687F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106" w:type="dxa"/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РАБОЧАЯ ПРОГРАММА ВОСПИТАНИЯ</w:t>
            </w:r>
          </w:p>
          <w:p w:rsidR="0021687F" w:rsidRDefault="0021687F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734" w:type="dxa"/>
            <w:shd w:val="clear" w:color="auto" w:fill="auto"/>
          </w:tcPr>
          <w:p w:rsidR="00C952DC" w:rsidRDefault="00ED3725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AE5682" w:rsidRDefault="00ED3725">
            <w:pPr>
              <w:widowControl w:val="0"/>
              <w:spacing w:before="0" w:after="0" w:line="240" w:lineRule="auto"/>
              <w:ind w:right="94" w:firstLine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C952DC">
        <w:tc>
          <w:tcPr>
            <w:tcW w:w="907" w:type="dxa"/>
            <w:shd w:val="clear" w:color="auto" w:fill="auto"/>
          </w:tcPr>
          <w:p w:rsidR="00C952DC" w:rsidRDefault="0021687F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C952D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1687F" w:rsidRDefault="0021687F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106" w:type="dxa"/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СПИСОК ЛИТЕРАТУРЫ</w:t>
            </w:r>
          </w:p>
          <w:p w:rsidR="0021687F" w:rsidRDefault="0021687F">
            <w:pPr>
              <w:widowControl w:val="0"/>
              <w:spacing w:before="0" w:after="0" w:line="240" w:lineRule="auto"/>
              <w:ind w:right="94"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734" w:type="dxa"/>
            <w:shd w:val="clear" w:color="auto" w:fill="auto"/>
          </w:tcPr>
          <w:p w:rsidR="00C952DC" w:rsidRDefault="00AE5682">
            <w:pPr>
              <w:widowControl w:val="0"/>
              <w:spacing w:before="0" w:after="0" w:line="240" w:lineRule="auto"/>
              <w:ind w:right="94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  <w:p w:rsidR="00AE5682" w:rsidRDefault="00ED3725">
            <w:pPr>
              <w:widowControl w:val="0"/>
              <w:spacing w:before="0" w:after="0" w:line="240" w:lineRule="auto"/>
              <w:ind w:right="94" w:firstLine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</w:tbl>
    <w:tbl>
      <w:tblPr>
        <w:tblpPr w:leftFromText="180" w:rightFromText="180" w:vertAnchor="text" w:tblpY="1"/>
        <w:tblOverlap w:val="never"/>
        <w:tblW w:w="8528" w:type="dxa"/>
        <w:tblLayout w:type="fixed"/>
        <w:tblLook w:val="0000" w:firstRow="0" w:lastRow="0" w:firstColumn="0" w:lastColumn="0" w:noHBand="0" w:noVBand="0"/>
      </w:tblPr>
      <w:tblGrid>
        <w:gridCol w:w="8528"/>
      </w:tblGrid>
      <w:tr w:rsidR="004E76BC" w:rsidRPr="00C654E0" w:rsidTr="004E76BC">
        <w:tc>
          <w:tcPr>
            <w:tcW w:w="8528" w:type="dxa"/>
          </w:tcPr>
          <w:p w:rsidR="004E76BC" w:rsidRPr="004E76BC" w:rsidRDefault="004E76BC" w:rsidP="004E76BC">
            <w:pPr>
              <w:tabs>
                <w:tab w:val="left" w:pos="9923"/>
              </w:tabs>
              <w:spacing w:before="0" w:after="0" w:line="240" w:lineRule="auto"/>
              <w:ind w:left="851" w:right="96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BC">
              <w:rPr>
                <w:rFonts w:ascii="Times New Roman" w:hAnsi="Times New Roman"/>
                <w:sz w:val="28"/>
                <w:szCs w:val="28"/>
              </w:rPr>
              <w:t>Приложение 1 «</w:t>
            </w:r>
            <w:r w:rsidRPr="004E76BC">
              <w:rPr>
                <w:rFonts w:ascii="Times New Roman" w:hAnsi="Times New Roman"/>
                <w:color w:val="000000"/>
                <w:sz w:val="28"/>
                <w:szCs w:val="28"/>
              </w:rPr>
              <w:t>Календарно-тематическое планирование на 2024-2025 учебный год</w:t>
            </w:r>
            <w:r w:rsidRPr="004E76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E76BC" w:rsidRPr="00C654E0" w:rsidTr="004E76BC">
        <w:trPr>
          <w:trHeight w:val="600"/>
        </w:trPr>
        <w:tc>
          <w:tcPr>
            <w:tcW w:w="8528" w:type="dxa"/>
          </w:tcPr>
          <w:p w:rsidR="004E76BC" w:rsidRPr="004E76BC" w:rsidRDefault="004E76BC" w:rsidP="004E76BC">
            <w:pPr>
              <w:tabs>
                <w:tab w:val="left" w:pos="993"/>
                <w:tab w:val="left" w:pos="4111"/>
                <w:tab w:val="left" w:pos="9923"/>
              </w:tabs>
              <w:spacing w:before="0" w:after="0" w:line="240" w:lineRule="auto"/>
              <w:ind w:left="851" w:right="9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76BC">
              <w:rPr>
                <w:rFonts w:ascii="Times New Roman" w:hAnsi="Times New Roman"/>
                <w:sz w:val="28"/>
                <w:szCs w:val="28"/>
              </w:rPr>
              <w:t>Приложение 2 «</w:t>
            </w:r>
            <w:r w:rsidRPr="004E76B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 xml:space="preserve">Материалы для проведения мониторинга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 xml:space="preserve">    </w:t>
            </w:r>
            <w:r w:rsidRPr="004E76B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(пакет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E76B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 xml:space="preserve"> контрольно-измерительных материалов и методик)</w:t>
            </w:r>
            <w:r w:rsidRPr="004E76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E76BC" w:rsidTr="004E76BC">
        <w:tc>
          <w:tcPr>
            <w:tcW w:w="8528" w:type="dxa"/>
          </w:tcPr>
          <w:p w:rsidR="004E76BC" w:rsidRPr="004E76BC" w:rsidRDefault="004E76BC" w:rsidP="004E76BC">
            <w:pPr>
              <w:spacing w:before="0" w:after="0" w:line="240" w:lineRule="auto"/>
              <w:ind w:left="851" w:right="96" w:firstLine="0"/>
              <w:jc w:val="lef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6BC">
              <w:rPr>
                <w:rFonts w:ascii="Times New Roman" w:hAnsi="Times New Roman"/>
                <w:sz w:val="28"/>
                <w:szCs w:val="28"/>
              </w:rPr>
              <w:t>Приложение 3 «МОНИТОРИНГ</w:t>
            </w:r>
            <w:r w:rsidRPr="004E76BC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4E76BC"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Pr="004E76BC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4E76BC">
              <w:rPr>
                <w:rFonts w:ascii="Times New Roman" w:hAnsi="Times New Roman"/>
                <w:sz w:val="28"/>
                <w:szCs w:val="28"/>
              </w:rPr>
              <w:t>ПРОЯВЛЕНИЯ</w:t>
            </w:r>
            <w:r w:rsidRPr="004E76BC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4E76BC">
              <w:rPr>
                <w:rFonts w:ascii="Times New Roman" w:hAnsi="Times New Roman"/>
                <w:sz w:val="28"/>
                <w:szCs w:val="28"/>
              </w:rPr>
              <w:t>КОМПЕТЕНЦИЙ</w:t>
            </w:r>
            <w:r w:rsidRPr="004E76BC">
              <w:rPr>
                <w:rFonts w:ascii="Times New Roman" w:hAnsi="Times New Roman"/>
                <w:spacing w:val="-47"/>
                <w:sz w:val="28"/>
                <w:szCs w:val="28"/>
              </w:rPr>
              <w:t xml:space="preserve"> </w:t>
            </w:r>
            <w:r w:rsidRPr="004E76BC">
              <w:rPr>
                <w:rFonts w:ascii="Times New Roman" w:hAnsi="Times New Roman"/>
                <w:sz w:val="28"/>
                <w:szCs w:val="28"/>
              </w:rPr>
              <w:t>ПО ДОПОЛНИТЕЛЬНОЙ ОБЩЕРАЗВИВАЮЩЕЙ</w:t>
            </w:r>
            <w:r w:rsidRPr="004E76BC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4E76BC">
              <w:rPr>
                <w:rFonts w:ascii="Times New Roman" w:hAnsi="Times New Roman"/>
                <w:sz w:val="28"/>
                <w:szCs w:val="28"/>
              </w:rPr>
              <w:t>ПРОГРАММЕ»</w:t>
            </w:r>
          </w:p>
        </w:tc>
      </w:tr>
      <w:tr w:rsidR="004E76BC" w:rsidRPr="00C654E0" w:rsidTr="004E76BC">
        <w:tc>
          <w:tcPr>
            <w:tcW w:w="8528" w:type="dxa"/>
          </w:tcPr>
          <w:p w:rsidR="004E76BC" w:rsidRPr="004E76BC" w:rsidRDefault="004E76BC" w:rsidP="004E76BC">
            <w:pPr>
              <w:tabs>
                <w:tab w:val="left" w:pos="9923"/>
              </w:tabs>
              <w:spacing w:before="0" w:after="0" w:line="240" w:lineRule="auto"/>
              <w:ind w:left="851" w:right="9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76BC">
              <w:rPr>
                <w:rFonts w:ascii="Times New Roman" w:hAnsi="Times New Roman"/>
                <w:sz w:val="28"/>
                <w:szCs w:val="28"/>
              </w:rPr>
              <w:t>Приложение 4 «МОНИТОРИНГ</w:t>
            </w:r>
            <w:r w:rsidRPr="004E76BC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4E76BC"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Pr="004E76BC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4E76BC">
              <w:rPr>
                <w:rFonts w:ascii="Times New Roman" w:hAnsi="Times New Roman"/>
                <w:sz w:val="28"/>
                <w:szCs w:val="28"/>
              </w:rPr>
              <w:t>ПРОЯВЛЕНИЯ</w:t>
            </w:r>
            <w:r w:rsidRPr="004E76BC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4E76BC">
              <w:rPr>
                <w:rFonts w:ascii="Times New Roman" w:hAnsi="Times New Roman"/>
                <w:sz w:val="28"/>
                <w:szCs w:val="28"/>
              </w:rPr>
              <w:t>КОМПЕТЕНЦИЙ</w:t>
            </w:r>
            <w:r w:rsidRPr="004E76BC">
              <w:rPr>
                <w:rFonts w:ascii="Times New Roman" w:hAnsi="Times New Roman"/>
                <w:spacing w:val="-47"/>
                <w:sz w:val="28"/>
                <w:szCs w:val="28"/>
              </w:rPr>
              <w:t xml:space="preserve"> </w:t>
            </w:r>
            <w:r w:rsidRPr="004E76BC">
              <w:rPr>
                <w:rFonts w:ascii="Times New Roman" w:hAnsi="Times New Roman"/>
                <w:sz w:val="28"/>
                <w:szCs w:val="28"/>
              </w:rPr>
              <w:t>ПО ДОПОЛНИТЕЛЬНОЙ ОБЩЕРАЗВИВАЮЩЕЙ</w:t>
            </w:r>
            <w:r w:rsidRPr="004E76BC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4E76BC">
              <w:rPr>
                <w:rFonts w:ascii="Times New Roman" w:hAnsi="Times New Roman"/>
                <w:sz w:val="28"/>
                <w:szCs w:val="28"/>
              </w:rPr>
              <w:t>ПРОГРАММЕ»</w:t>
            </w:r>
          </w:p>
        </w:tc>
      </w:tr>
      <w:tr w:rsidR="004E76BC" w:rsidTr="004E76BC">
        <w:trPr>
          <w:trHeight w:val="684"/>
        </w:trPr>
        <w:tc>
          <w:tcPr>
            <w:tcW w:w="8528" w:type="dxa"/>
          </w:tcPr>
          <w:p w:rsidR="004E76BC" w:rsidRPr="004E76BC" w:rsidRDefault="004E76BC" w:rsidP="004E76BC">
            <w:pPr>
              <w:tabs>
                <w:tab w:val="left" w:pos="9923"/>
              </w:tabs>
              <w:spacing w:before="0" w:after="0" w:line="240" w:lineRule="auto"/>
              <w:ind w:left="851" w:right="96" w:firstLine="0"/>
              <w:jc w:val="left"/>
              <w:textAlignment w:val="baseline"/>
              <w:rPr>
                <w:rFonts w:ascii="Times New Roman" w:eastAsiaTheme="minorHAnsi" w:hAnsi="Times New Roman"/>
                <w:kern w:val="2"/>
              </w:rPr>
            </w:pPr>
            <w:r w:rsidRPr="004E76BC">
              <w:rPr>
                <w:rFonts w:ascii="Times New Roman" w:hAnsi="Times New Roman"/>
                <w:sz w:val="28"/>
                <w:szCs w:val="28"/>
              </w:rPr>
              <w:t>Приложение 5 «</w:t>
            </w:r>
            <w:r w:rsidRPr="004E76B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МОНИТОРИНГ РЕЗУЛЬТАТОВ ОБУЧЕНИЯ</w:t>
            </w:r>
            <w:r w:rsidRPr="004E76BC">
              <w:rPr>
                <w:rFonts w:ascii="Times New Roman" w:eastAsiaTheme="minorHAnsi" w:hAnsi="Times New Roman"/>
                <w:kern w:val="2"/>
              </w:rPr>
              <w:t xml:space="preserve"> </w:t>
            </w:r>
            <w:r w:rsidRPr="004E76B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ПО ДОПОЛНИТЕЛЬНОЙ ОБЩЕРАЗВИВАЮЩЕЙ»</w:t>
            </w:r>
          </w:p>
          <w:p w:rsidR="004E76BC" w:rsidRPr="004E76BC" w:rsidRDefault="004E76BC" w:rsidP="004E76BC">
            <w:pPr>
              <w:spacing w:before="0" w:after="0" w:line="240" w:lineRule="auto"/>
              <w:ind w:left="851" w:right="96" w:firstLine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</w:tbl>
    <w:p w:rsidR="00C952DC" w:rsidRDefault="004E76BC" w:rsidP="004E76BC">
      <w:pPr>
        <w:spacing w:before="0" w:after="0" w:line="240" w:lineRule="auto"/>
        <w:ind w:left="993" w:right="9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21</w:t>
      </w:r>
    </w:p>
    <w:p w:rsidR="004E76BC" w:rsidRDefault="004E76BC" w:rsidP="004E76BC">
      <w:pPr>
        <w:spacing w:before="0" w:after="0" w:line="240" w:lineRule="auto"/>
        <w:ind w:left="993" w:right="96" w:firstLine="0"/>
        <w:jc w:val="left"/>
        <w:rPr>
          <w:rFonts w:ascii="Times New Roman" w:hAnsi="Times New Roman"/>
          <w:sz w:val="28"/>
          <w:szCs w:val="28"/>
        </w:rPr>
      </w:pPr>
    </w:p>
    <w:p w:rsidR="004E76BC" w:rsidRDefault="004E76BC" w:rsidP="004E76BC">
      <w:pPr>
        <w:spacing w:before="0" w:after="0" w:line="240" w:lineRule="auto"/>
        <w:ind w:left="993" w:right="9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</w:t>
      </w:r>
    </w:p>
    <w:p w:rsidR="004E76BC" w:rsidRDefault="004E76BC" w:rsidP="004E76BC">
      <w:pPr>
        <w:spacing w:before="0" w:after="0" w:line="240" w:lineRule="auto"/>
        <w:ind w:left="993" w:right="96" w:firstLine="0"/>
        <w:jc w:val="left"/>
        <w:rPr>
          <w:rFonts w:ascii="Times New Roman" w:hAnsi="Times New Roman"/>
          <w:sz w:val="28"/>
          <w:szCs w:val="28"/>
        </w:rPr>
      </w:pPr>
    </w:p>
    <w:p w:rsidR="004E76BC" w:rsidRDefault="004E76BC" w:rsidP="004E76BC">
      <w:pPr>
        <w:spacing w:before="0" w:after="0" w:line="240" w:lineRule="auto"/>
        <w:ind w:left="993" w:right="9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34</w:t>
      </w:r>
    </w:p>
    <w:p w:rsidR="00C952DC" w:rsidRDefault="00C952DC" w:rsidP="004E76BC">
      <w:pPr>
        <w:spacing w:before="0" w:after="0" w:line="240" w:lineRule="auto"/>
        <w:ind w:left="993" w:right="96" w:firstLine="0"/>
        <w:jc w:val="left"/>
        <w:rPr>
          <w:rFonts w:ascii="Times New Roman" w:hAnsi="Times New Roman"/>
          <w:sz w:val="28"/>
          <w:szCs w:val="28"/>
        </w:rPr>
      </w:pPr>
    </w:p>
    <w:p w:rsidR="00C952DC" w:rsidRDefault="004E76BC" w:rsidP="004E76BC">
      <w:pPr>
        <w:spacing w:before="0" w:after="0" w:line="240" w:lineRule="auto"/>
        <w:ind w:left="993" w:right="9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C952DC" w:rsidRDefault="004E76BC" w:rsidP="004E76BC">
      <w:pPr>
        <w:spacing w:before="0" w:after="0" w:line="240" w:lineRule="auto"/>
        <w:ind w:left="993" w:right="9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35</w:t>
      </w:r>
    </w:p>
    <w:p w:rsidR="00C952DC" w:rsidRDefault="00C952DC" w:rsidP="004E76BC">
      <w:pPr>
        <w:spacing w:before="0" w:after="0" w:line="240" w:lineRule="auto"/>
        <w:ind w:left="993" w:right="96" w:firstLine="0"/>
        <w:jc w:val="left"/>
        <w:rPr>
          <w:rFonts w:ascii="Times New Roman" w:hAnsi="Times New Roman"/>
          <w:sz w:val="28"/>
          <w:szCs w:val="28"/>
        </w:rPr>
      </w:pPr>
    </w:p>
    <w:p w:rsidR="00C952DC" w:rsidRDefault="00C952DC" w:rsidP="004E76BC">
      <w:pPr>
        <w:spacing w:before="0" w:after="0" w:line="240" w:lineRule="auto"/>
        <w:ind w:left="993" w:right="96" w:firstLine="0"/>
        <w:jc w:val="left"/>
        <w:rPr>
          <w:rFonts w:ascii="Times New Roman" w:hAnsi="Times New Roman"/>
          <w:sz w:val="28"/>
          <w:szCs w:val="28"/>
        </w:rPr>
      </w:pPr>
    </w:p>
    <w:p w:rsidR="00C952DC" w:rsidRDefault="004E76BC" w:rsidP="004E76BC">
      <w:pPr>
        <w:spacing w:before="0" w:after="0" w:line="240" w:lineRule="auto"/>
        <w:ind w:left="993" w:right="9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36</w:t>
      </w:r>
    </w:p>
    <w:p w:rsidR="00C952DC" w:rsidRDefault="00C952DC" w:rsidP="004E76BC">
      <w:pPr>
        <w:spacing w:before="0" w:after="0" w:line="240" w:lineRule="auto"/>
        <w:ind w:left="993" w:right="96" w:firstLine="0"/>
        <w:jc w:val="left"/>
        <w:rPr>
          <w:rFonts w:ascii="Times New Roman" w:hAnsi="Times New Roman"/>
          <w:sz w:val="28"/>
          <w:szCs w:val="28"/>
        </w:rPr>
      </w:pPr>
    </w:p>
    <w:p w:rsidR="00C952DC" w:rsidRDefault="00C952DC" w:rsidP="004E76BC">
      <w:pPr>
        <w:spacing w:before="0" w:after="0" w:line="240" w:lineRule="auto"/>
        <w:ind w:left="993" w:right="96" w:firstLine="0"/>
        <w:jc w:val="left"/>
        <w:rPr>
          <w:rFonts w:ascii="Times New Roman" w:hAnsi="Times New Roman"/>
          <w:sz w:val="28"/>
          <w:szCs w:val="28"/>
        </w:rPr>
      </w:pPr>
    </w:p>
    <w:p w:rsidR="00C952DC" w:rsidRDefault="00C952DC">
      <w:pPr>
        <w:pageBreakBefore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C952DC" w:rsidRDefault="00CD6C87">
      <w:pPr>
        <w:pStyle w:val="21"/>
        <w:ind w:left="0" w:right="3"/>
        <w:jc w:val="center"/>
      </w:pPr>
      <w:r>
        <w:t>2</w:t>
      </w:r>
      <w:r w:rsidR="00C952DC">
        <w:t>. КОМПЛЕКС ОСНОВНЫХ ХАРАКТЕРИСТИК ОБРАЗОВАНИЯ</w:t>
      </w:r>
    </w:p>
    <w:p w:rsidR="00C952DC" w:rsidRDefault="00CD6C87">
      <w:pPr>
        <w:pStyle w:val="21"/>
        <w:ind w:left="0" w:right="3"/>
        <w:jc w:val="center"/>
      </w:pPr>
      <w:r>
        <w:t>2</w:t>
      </w:r>
      <w:r w:rsidR="00C952DC">
        <w:t>.1 ПОЯСНИТЕЛЬНАЯ ЗАПИСКА</w:t>
      </w:r>
    </w:p>
    <w:p w:rsidR="00041C2F" w:rsidRDefault="00041C2F" w:rsidP="00041C2F">
      <w:pPr>
        <w:spacing w:before="0" w:after="0" w:line="240" w:lineRule="auto"/>
        <w:contextualSpacing/>
        <w:rPr>
          <w:rFonts w:ascii="Times New Roman" w:hAnsi="Times New Roman"/>
          <w:sz w:val="28"/>
        </w:rPr>
      </w:pPr>
      <w:r w:rsidRPr="00041C2F">
        <w:rPr>
          <w:rFonts w:ascii="Times New Roman" w:hAnsi="Times New Roman"/>
          <w:sz w:val="28"/>
        </w:rPr>
        <w:t xml:space="preserve">Программа разработана в соответствии с </w:t>
      </w:r>
      <w:r w:rsidRPr="00041C2F">
        <w:rPr>
          <w:rFonts w:ascii="Times New Roman" w:hAnsi="Times New Roman"/>
          <w:b/>
          <w:sz w:val="28"/>
        </w:rPr>
        <w:t>нормативно-правовыми до</w:t>
      </w:r>
      <w:r w:rsidRPr="00041C2F">
        <w:rPr>
          <w:rFonts w:ascii="Times New Roman" w:hAnsi="Times New Roman"/>
          <w:b/>
          <w:sz w:val="28"/>
          <w:highlight w:val="white"/>
        </w:rPr>
        <w:t>кументами</w:t>
      </w:r>
      <w:r w:rsidRPr="00041C2F">
        <w:rPr>
          <w:rFonts w:ascii="Times New Roman" w:hAnsi="Times New Roman"/>
          <w:sz w:val="28"/>
          <w:highlight w:val="white"/>
        </w:rPr>
        <w:t xml:space="preserve"> в сфере дополнительного образования:</w:t>
      </w:r>
    </w:p>
    <w:p w:rsidR="00D61E88" w:rsidRPr="00041C2F" w:rsidRDefault="00D61E88" w:rsidP="00041C2F">
      <w:pPr>
        <w:spacing w:before="0" w:after="0" w:line="240" w:lineRule="auto"/>
        <w:contextualSpacing/>
        <w:rPr>
          <w:rFonts w:ascii="Times New Roman" w:hAnsi="Times New Roman"/>
        </w:rPr>
      </w:pPr>
    </w:p>
    <w:p w:rsidR="00041C2F" w:rsidRPr="00041C2F" w:rsidRDefault="00041C2F" w:rsidP="00041C2F">
      <w:pPr>
        <w:spacing w:before="0" w:after="0" w:line="240" w:lineRule="auto"/>
        <w:rPr>
          <w:rFonts w:ascii="Times New Roman" w:hAnsi="Times New Roman"/>
          <w:sz w:val="28"/>
        </w:rPr>
      </w:pPr>
      <w:r w:rsidRPr="00041C2F">
        <w:rPr>
          <w:rFonts w:ascii="Times New Roman" w:hAnsi="Times New Roman"/>
          <w:sz w:val="28"/>
          <w:highlight w:val="white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041C2F" w:rsidRPr="00D61E88" w:rsidRDefault="00041C2F" w:rsidP="00D61E88">
      <w:pPr>
        <w:pStyle w:val="Style2"/>
        <w:spacing w:line="240" w:lineRule="auto"/>
        <w:ind w:firstLine="709"/>
        <w:rPr>
          <w:rFonts w:ascii="Times New Roman" w:hAnsi="Times New Roman" w:cs="Times New Roman"/>
        </w:rPr>
      </w:pPr>
      <w:r w:rsidRPr="00041C2F">
        <w:rPr>
          <w:rFonts w:ascii="Times New Roman" w:hAnsi="Times New Roman" w:cs="Times New Roman"/>
          <w:sz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041C2F" w:rsidRPr="00041C2F" w:rsidRDefault="00041C2F" w:rsidP="00041C2F">
      <w:pPr>
        <w:spacing w:before="0" w:after="0" w:line="240" w:lineRule="auto"/>
        <w:rPr>
          <w:rFonts w:ascii="Times New Roman" w:hAnsi="Times New Roman"/>
        </w:rPr>
      </w:pPr>
      <w:r w:rsidRPr="00041C2F">
        <w:rPr>
          <w:rFonts w:ascii="Times New Roman" w:hAnsi="Times New Roman"/>
          <w:sz w:val="28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041C2F" w:rsidRPr="00041C2F" w:rsidRDefault="00041C2F" w:rsidP="00041C2F">
      <w:pPr>
        <w:spacing w:before="0" w:after="0" w:line="240" w:lineRule="auto"/>
        <w:rPr>
          <w:rFonts w:ascii="Times New Roman" w:hAnsi="Times New Roman"/>
        </w:rPr>
      </w:pPr>
      <w:r w:rsidRPr="00041C2F">
        <w:rPr>
          <w:rFonts w:ascii="Times New Roman" w:hAnsi="Times New Roman"/>
          <w:sz w:val="28"/>
          <w:highlight w:val="white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 w:rsidRPr="00041C2F">
        <w:rPr>
          <w:rFonts w:ascii="Times New Roman" w:hAnsi="Times New Roman"/>
          <w:sz w:val="28"/>
        </w:rPr>
        <w:t>;</w:t>
      </w:r>
    </w:p>
    <w:p w:rsidR="00041C2F" w:rsidRPr="00041C2F" w:rsidRDefault="00041C2F" w:rsidP="00041C2F">
      <w:pPr>
        <w:spacing w:before="0" w:after="0" w:line="240" w:lineRule="auto"/>
        <w:rPr>
          <w:rFonts w:ascii="Times New Roman" w:hAnsi="Times New Roman"/>
        </w:rPr>
      </w:pPr>
      <w:r w:rsidRPr="00041C2F">
        <w:rPr>
          <w:rFonts w:ascii="Times New Roman" w:hAnsi="Times New Roman"/>
          <w:sz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41C2F" w:rsidRPr="00041C2F" w:rsidRDefault="00041C2F" w:rsidP="00041C2F">
      <w:pPr>
        <w:spacing w:before="0" w:after="0" w:line="240" w:lineRule="auto"/>
        <w:rPr>
          <w:rFonts w:ascii="Times New Roman" w:hAnsi="Times New Roman"/>
        </w:rPr>
      </w:pPr>
      <w:r w:rsidRPr="00041C2F">
        <w:rPr>
          <w:rFonts w:ascii="Times New Roman" w:hAnsi="Times New Roman"/>
          <w:sz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041C2F" w:rsidRPr="00041C2F" w:rsidRDefault="00041C2F" w:rsidP="00041C2F">
      <w:pPr>
        <w:spacing w:before="0" w:after="0" w:line="240" w:lineRule="auto"/>
        <w:rPr>
          <w:rFonts w:ascii="Times New Roman" w:hAnsi="Times New Roman"/>
        </w:rPr>
      </w:pPr>
      <w:r w:rsidRPr="00041C2F">
        <w:rPr>
          <w:rFonts w:ascii="Times New Roman" w:hAnsi="Times New Roman"/>
          <w:sz w:val="28"/>
          <w:highlight w:val="white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041C2F" w:rsidRPr="00041C2F" w:rsidRDefault="00041C2F" w:rsidP="00041C2F">
      <w:pPr>
        <w:spacing w:before="0" w:after="0" w:line="240" w:lineRule="auto"/>
        <w:rPr>
          <w:rFonts w:ascii="Times New Roman" w:hAnsi="Times New Roman"/>
          <w:sz w:val="28"/>
        </w:rPr>
      </w:pPr>
      <w:r w:rsidRPr="00041C2F">
        <w:rPr>
          <w:rFonts w:ascii="Times New Roman" w:hAnsi="Times New Roman"/>
          <w:sz w:val="28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041C2F" w:rsidRPr="00041C2F" w:rsidRDefault="00041C2F" w:rsidP="00041C2F">
      <w:pPr>
        <w:spacing w:before="0" w:after="0" w:line="240" w:lineRule="auto"/>
        <w:contextualSpacing/>
        <w:rPr>
          <w:rFonts w:ascii="Times New Roman" w:hAnsi="Times New Roman"/>
        </w:rPr>
      </w:pPr>
      <w:r w:rsidRPr="00041C2F">
        <w:rPr>
          <w:rFonts w:ascii="Times New Roman" w:hAnsi="Times New Roman"/>
          <w:sz w:val="28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041C2F" w:rsidRPr="00041C2F" w:rsidRDefault="00041C2F" w:rsidP="00041C2F">
      <w:pPr>
        <w:spacing w:before="0" w:after="0" w:line="240" w:lineRule="auto"/>
        <w:contextualSpacing/>
        <w:rPr>
          <w:rFonts w:ascii="Times New Roman" w:hAnsi="Times New Roman"/>
          <w:sz w:val="28"/>
        </w:rPr>
      </w:pPr>
      <w:r w:rsidRPr="00041C2F">
        <w:rPr>
          <w:rFonts w:ascii="Times New Roman" w:hAnsi="Times New Roman"/>
          <w:sz w:val="28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Направленность программы: </w:t>
      </w:r>
      <w:r>
        <w:rPr>
          <w:rFonts w:ascii="Times New Roman" w:hAnsi="Times New Roman"/>
          <w:bCs/>
          <w:sz w:val="28"/>
          <w:szCs w:val="28"/>
        </w:rPr>
        <w:t>естественнонаучная.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программы. </w:t>
      </w:r>
      <w:r>
        <w:rPr>
          <w:rFonts w:ascii="Times New Roman" w:hAnsi="Times New Roman"/>
          <w:sz w:val="28"/>
          <w:szCs w:val="28"/>
        </w:rPr>
        <w:t xml:space="preserve">Необходимость разработки программы продиктована важностью комплексного естественнонаучного образования учащихся для формирования гармонично развитой личности, способной к продуктивному и творческому труду. Программа способствует обеспечению активной жизненной позиции учащихся в вопросах научного познания окружающей действительности. Значение биологии как науки об общих закономерностях организации жизни на Земле очень велико. Глубокие знания биологических наук необходимы для осмысления места человека в системе </w:t>
      </w:r>
      <w:r>
        <w:rPr>
          <w:rFonts w:ascii="Times New Roman" w:hAnsi="Times New Roman"/>
          <w:sz w:val="28"/>
          <w:szCs w:val="28"/>
        </w:rPr>
        <w:lastRenderedPageBreak/>
        <w:t>природы, понимания взаимосвязей организмов и окружающей их живой и неживой природы. Биологические знания лежат в основе развития медицины, фармакологической и микробиологической промышленности, сельского и лесного хозяйства, пищевой и перерабатывающей промышленности, системы охраны окружающей среды. Дополнительная общеобразовательная общеразвивающая программа «Биологическая лаборатория» (далее – Программа) направлена на овладение понятийным аппаратом биологии, формирование системы научных знаний о живой природе, процессах, явлениях, закономерностях её развития, об основных биологических теориях, об экосистемной организации жизни, о взаимосвязи живого и неживого в биосфере. Программа направлена на развитие естественнонаучного мышления детей и повышения их учебных компетенций в области биологии и биологических наук. Обучение по программе помогает понимать и объяснять биологические процессы в окружающем мире с точки зрения современных естественнонаучных подходов и уровня развития науки в двадцать первом веке. Углубленное изучение предмета помогает осознать также и свои интересы в области профессионального самоопределения и выбрать свой путь в профессию врача, учителя, ученого, инженера-биотехнолога, эколога.</w:t>
      </w:r>
    </w:p>
    <w:p w:rsidR="00A67A52" w:rsidRPr="00ED3725" w:rsidRDefault="00A67A52" w:rsidP="00ED3725">
      <w:pPr>
        <w:shd w:val="clear" w:color="auto" w:fill="FFFFFF"/>
        <w:spacing w:before="0"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67A52">
        <w:rPr>
          <w:rFonts w:ascii="Times New Roman" w:hAnsi="Times New Roman"/>
          <w:b/>
          <w:sz w:val="28"/>
          <w:szCs w:val="28"/>
        </w:rPr>
        <w:t>Новизна.</w:t>
      </w:r>
      <w:r w:rsidRPr="00A67A5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ED3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Программа учитывает возрастные особенности ребят и способствует </w:t>
      </w:r>
      <w:r w:rsidRPr="00A67A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развитию детской любознательности и познавательного интереса. </w:t>
      </w:r>
      <w:r w:rsidRPr="00ED3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Программа </w:t>
      </w:r>
      <w:r w:rsidRPr="00A67A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включает теоретические и практические занятия. На лабораторных работах</w:t>
      </w:r>
      <w:r w:rsidRPr="00ED3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67A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ученики ищут ответ на поставленный вопрос с помощью микроскопа и</w:t>
      </w:r>
      <w:r w:rsidRPr="00ED3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67A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используя научно-популярную литературу. Ответ на вопрос фиксируют в</w:t>
      </w:r>
      <w:r w:rsidRPr="00ED3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67A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альбомах с помощью биологических рисунков, опорных схем.</w:t>
      </w:r>
    </w:p>
    <w:p w:rsidR="00C952DC" w:rsidRPr="00A67A52" w:rsidRDefault="00A67A52" w:rsidP="00A67A52">
      <w:pPr>
        <w:shd w:val="clear" w:color="auto" w:fill="FFFFFF"/>
        <w:spacing w:before="0" w:after="0" w:line="240" w:lineRule="auto"/>
        <w:rPr>
          <w:rFonts w:asciiTheme="minorHAnsi" w:eastAsia="Times New Roman" w:hAnsiTheme="minorHAnsi"/>
          <w:color w:val="1A1A1A"/>
          <w:sz w:val="23"/>
          <w:szCs w:val="23"/>
          <w:lang w:eastAsia="ru-RU"/>
        </w:rPr>
      </w:pPr>
      <w:r w:rsidRPr="00A67A52">
        <w:rPr>
          <w:rFonts w:ascii="Times New Roman" w:hAnsi="Times New Roman"/>
          <w:b/>
          <w:sz w:val="28"/>
          <w:szCs w:val="28"/>
        </w:rPr>
        <w:t>Отличительные особенности программы.</w:t>
      </w:r>
      <w:r>
        <w:rPr>
          <w:b/>
        </w:rPr>
        <w:t xml:space="preserve"> </w:t>
      </w:r>
      <w:r w:rsidR="00C952DC">
        <w:rPr>
          <w:rFonts w:ascii="Times New Roman" w:hAnsi="Times New Roman"/>
          <w:sz w:val="28"/>
          <w:szCs w:val="28"/>
        </w:rPr>
        <w:t>Программа уделяет большое внимание формированию у учащихся научной картины мира на основе изучения биологических закономерностей; развивает у учащихся умения работать с текстами, рисунками, иллюстрирующими биологические объекты и процессы; предусматривает формирование навыков ведения наблюдений и постановки опытов с объектами живой и неживой природы, анализа полученной информации, умений публичного представления результатов своей работы, ведения научной дискуссии, выступления в прениях; способствует воспитанию у учащихся активной гражданской позиции по вопросам рационального природопользования и охраны природы Курска, страны и планеты в целом; направляет учащихся в вопросах профессиональной ориентации через изучение биологии как комплексной науки, проведение семинаров и лабораторных практикумов, научно-практических конференций учащихся.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программы. </w:t>
      </w:r>
      <w:r>
        <w:rPr>
          <w:rFonts w:ascii="Times New Roman" w:hAnsi="Times New Roman"/>
          <w:sz w:val="28"/>
          <w:szCs w:val="28"/>
        </w:rPr>
        <w:t xml:space="preserve">Программа «Биологическая лаборатория» - стартового уровня. </w:t>
      </w:r>
    </w:p>
    <w:p w:rsidR="00C952DC" w:rsidRDefault="00C952DC">
      <w:pPr>
        <w:spacing w:before="0"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Адресат программы. </w:t>
      </w:r>
      <w:r>
        <w:rPr>
          <w:rFonts w:ascii="Times New Roman" w:hAnsi="Times New Roman"/>
          <w:sz w:val="28"/>
          <w:szCs w:val="28"/>
        </w:rPr>
        <w:t>Программа разработана для детей 13-14 лет, желающих заниматься в объединении, не имеющих никаких противопоказаний по состоянию здоровью.</w:t>
      </w:r>
    </w:p>
    <w:p w:rsidR="00C952DC" w:rsidRDefault="00C952DC">
      <w:pPr>
        <w:shd w:val="clear" w:color="auto" w:fill="FFFFFF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Средний подростковый возраст (13-15 лет). </w:t>
      </w:r>
      <w:r>
        <w:rPr>
          <w:rFonts w:ascii="Times New Roman" w:eastAsia="Times New Roman" w:hAnsi="Times New Roman"/>
          <w:sz w:val="28"/>
          <w:szCs w:val="28"/>
        </w:rPr>
        <w:t xml:space="preserve">Главная особенность старших подростков – открытие «Я», осознание собственной индивидуальности. На этом этапе взросления у подростков появляются цели в жизни, новые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ценности. Подростки начинают задумываться о выборе профессии и о дальнейшем обучении. </w:t>
      </w:r>
      <w:r>
        <w:rPr>
          <w:rFonts w:ascii="Times New Roman" w:hAnsi="Times New Roman"/>
          <w:sz w:val="28"/>
          <w:szCs w:val="28"/>
        </w:rPr>
        <w:t>Наряду с общением своё значение сохраняет и учебная деятельность, которая приобретает черты деятельности по саморазвитию и самообразованию. Учащиеся начинают овладевать высшими формами мыслительной деятельности - теоретическим, формальным, рефлексивным мышлением. У подростка появляется способность рассуждать гипотетико-дедуктивным способом (на основе общих посылок), абстрактно-логическим (в словесном плане).</w:t>
      </w:r>
    </w:p>
    <w:p w:rsidR="00CD6C87" w:rsidRDefault="00C952DC" w:rsidP="00CD6C87">
      <w:pPr>
        <w:spacing w:before="0" w:after="0" w:line="240" w:lineRule="auto"/>
        <w:ind w:right="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обучающихся в группе – 8 человек.</w:t>
      </w:r>
    </w:p>
    <w:p w:rsidR="00CD6C87" w:rsidRPr="00CD6C87" w:rsidRDefault="00CD6C87" w:rsidP="00CD6C87">
      <w:pPr>
        <w:spacing w:before="0" w:after="0" w:line="240" w:lineRule="auto"/>
        <w:ind w:right="94"/>
        <w:rPr>
          <w:rFonts w:ascii="Times New Roman" w:hAnsi="Times New Roman"/>
          <w:sz w:val="28"/>
          <w:szCs w:val="28"/>
        </w:rPr>
      </w:pPr>
      <w:r w:rsidRPr="00CD6C87">
        <w:rPr>
          <w:rFonts w:ascii="Times New Roman" w:hAnsi="Times New Roman"/>
          <w:b/>
          <w:color w:val="000000"/>
          <w:sz w:val="28"/>
          <w:szCs w:val="28"/>
        </w:rPr>
        <w:t>Срок освоения</w:t>
      </w:r>
      <w:r w:rsidR="00D61E88">
        <w:rPr>
          <w:rFonts w:ascii="Times New Roman" w:hAnsi="Times New Roman"/>
          <w:b/>
          <w:color w:val="000000"/>
          <w:sz w:val="28"/>
          <w:szCs w:val="28"/>
        </w:rPr>
        <w:t xml:space="preserve"> и объем</w:t>
      </w:r>
      <w:r w:rsidRPr="00CD6C87">
        <w:rPr>
          <w:rFonts w:ascii="Times New Roman" w:hAnsi="Times New Roman"/>
          <w:b/>
          <w:color w:val="000000"/>
          <w:sz w:val="28"/>
          <w:szCs w:val="28"/>
        </w:rPr>
        <w:t xml:space="preserve"> программы.</w:t>
      </w:r>
      <w:r w:rsidRPr="00CD6C87">
        <w:rPr>
          <w:rFonts w:ascii="Times New Roman" w:hAnsi="Times New Roman"/>
          <w:color w:val="000000"/>
          <w:sz w:val="28"/>
          <w:szCs w:val="28"/>
        </w:rPr>
        <w:t xml:space="preserve"> Программа «</w:t>
      </w:r>
      <w:r w:rsidR="005C52A0">
        <w:rPr>
          <w:rFonts w:ascii="Times New Roman" w:hAnsi="Times New Roman"/>
          <w:color w:val="000000"/>
          <w:sz w:val="28"/>
          <w:szCs w:val="28"/>
        </w:rPr>
        <w:t>Биологическая лаборатория</w:t>
      </w:r>
      <w:r w:rsidRPr="00CD6C87">
        <w:rPr>
          <w:rFonts w:ascii="Times New Roman" w:hAnsi="Times New Roman"/>
          <w:color w:val="000000"/>
          <w:sz w:val="28"/>
          <w:szCs w:val="28"/>
        </w:rPr>
        <w:t>»  рассчитана на 1 год обучения.</w:t>
      </w:r>
    </w:p>
    <w:p w:rsidR="00CD6C87" w:rsidRPr="00CD6C87" w:rsidRDefault="00CD6C87" w:rsidP="00CD6C87">
      <w:pPr>
        <w:tabs>
          <w:tab w:val="left" w:pos="827"/>
        </w:tabs>
        <w:spacing w:before="0" w:after="0" w:line="240" w:lineRule="auto"/>
        <w:ind w:firstLine="82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6C87">
        <w:rPr>
          <w:rFonts w:ascii="Times New Roman" w:hAnsi="Times New Roman"/>
          <w:b/>
          <w:color w:val="000000"/>
          <w:sz w:val="28"/>
          <w:szCs w:val="28"/>
        </w:rPr>
        <w:t>2.2 Объём Программы</w:t>
      </w:r>
    </w:p>
    <w:p w:rsidR="00A67A52" w:rsidRDefault="00A67A52" w:rsidP="00A67A52">
      <w:pPr>
        <w:pStyle w:val="ab"/>
        <w:ind w:left="0" w:right="3" w:firstLine="709"/>
        <w:jc w:val="both"/>
      </w:pPr>
      <w:r>
        <w:rPr>
          <w:b/>
          <w:lang w:eastAsia="ru-RU"/>
        </w:rPr>
        <w:t>Объём программы:</w:t>
      </w:r>
      <w:r>
        <w:rPr>
          <w:lang w:eastAsia="ru-RU"/>
        </w:rPr>
        <w:t xml:space="preserve"> 36</w:t>
      </w:r>
      <w:r>
        <w:t>×3=108 часов.</w:t>
      </w:r>
    </w:p>
    <w:p w:rsidR="00A67A52" w:rsidRPr="00D672DC" w:rsidRDefault="00A67A52" w:rsidP="00A67A52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hAnsi="Times New Roman"/>
        </w:rPr>
      </w:pPr>
      <w:r w:rsidRPr="00711CB3">
        <w:rPr>
          <w:rFonts w:ascii="Times New Roman" w:eastAsia="Times New Roman" w:hAnsi="Times New Roman"/>
          <w:b/>
          <w:sz w:val="28"/>
          <w:szCs w:val="28"/>
        </w:rPr>
        <w:t xml:space="preserve">Режим занятий. </w:t>
      </w:r>
      <w:r w:rsidRPr="00711CB3">
        <w:rPr>
          <w:rFonts w:ascii="Times New Roman" w:eastAsia="Times New Roman" w:hAnsi="Times New Roman"/>
          <w:sz w:val="28"/>
          <w:szCs w:val="28"/>
        </w:rPr>
        <w:t>Занятия проводятся 3 раза в неделю по 1 академическому часу. Продолжительность академического часа - 45 минут. Перерыв  между часами одного занятия – 10 минут.</w:t>
      </w:r>
    </w:p>
    <w:p w:rsidR="00A67A52" w:rsidRPr="00711CB3" w:rsidRDefault="00A67A52" w:rsidP="00A67A52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711CB3">
        <w:rPr>
          <w:rFonts w:ascii="Times New Roman" w:eastAsia="Times New Roman" w:hAnsi="Times New Roman"/>
          <w:b/>
          <w:sz w:val="28"/>
          <w:szCs w:val="28"/>
        </w:rPr>
        <w:t xml:space="preserve">Форма обучения – </w:t>
      </w:r>
      <w:r w:rsidRPr="00711CB3">
        <w:rPr>
          <w:rFonts w:ascii="Times New Roman" w:eastAsia="Times New Roman" w:hAnsi="Times New Roman"/>
          <w:sz w:val="28"/>
          <w:szCs w:val="28"/>
        </w:rPr>
        <w:t>очная.</w:t>
      </w:r>
    </w:p>
    <w:p w:rsidR="00A67A52" w:rsidRPr="00711CB3" w:rsidRDefault="00A67A52" w:rsidP="00A67A52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hAnsi="Times New Roman"/>
        </w:rPr>
      </w:pPr>
      <w:r w:rsidRPr="00711CB3">
        <w:rPr>
          <w:rFonts w:ascii="Times New Roman" w:eastAsia="Times New Roman" w:hAnsi="Times New Roman"/>
          <w:b/>
          <w:sz w:val="28"/>
          <w:szCs w:val="28"/>
        </w:rPr>
        <w:t>Язык обучения</w:t>
      </w:r>
      <w:r w:rsidRPr="00711CB3">
        <w:rPr>
          <w:rFonts w:ascii="Times New Roman" w:eastAsia="Times New Roman" w:hAnsi="Times New Roman"/>
          <w:sz w:val="28"/>
          <w:szCs w:val="28"/>
        </w:rPr>
        <w:t xml:space="preserve"> – русский.</w:t>
      </w:r>
    </w:p>
    <w:p w:rsidR="00A67A52" w:rsidRPr="00711CB3" w:rsidRDefault="00A67A52" w:rsidP="00A67A52">
      <w:pPr>
        <w:pStyle w:val="ab"/>
        <w:ind w:left="0" w:right="3" w:firstLine="709"/>
        <w:jc w:val="both"/>
      </w:pPr>
      <w:r w:rsidRPr="00711CB3">
        <w:rPr>
          <w:b/>
        </w:rPr>
        <w:t>Формы</w:t>
      </w:r>
      <w:r>
        <w:rPr>
          <w:b/>
        </w:rPr>
        <w:t xml:space="preserve"> проведения занятий </w:t>
      </w:r>
      <w:r w:rsidRPr="00711CB3">
        <w:t xml:space="preserve">– групповая, в одновозрастных группах. </w:t>
      </w:r>
    </w:p>
    <w:p w:rsidR="00A67A52" w:rsidRPr="00711CB3" w:rsidRDefault="00A67A52" w:rsidP="00A67A52">
      <w:pPr>
        <w:pStyle w:val="Standard"/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11CB3">
        <w:rPr>
          <w:rFonts w:ascii="Times New Roman" w:eastAsia="Times New Roman" w:hAnsi="Times New Roman"/>
          <w:b/>
          <w:sz w:val="28"/>
        </w:rPr>
        <w:t xml:space="preserve">Особенности организации образовательного процесса - формы реализации Программы: </w:t>
      </w:r>
      <w:r w:rsidRPr="00711CB3">
        <w:rPr>
          <w:rFonts w:ascii="Times New Roman" w:eastAsia="Times New Roman" w:hAnsi="Times New Roman"/>
          <w:sz w:val="28"/>
        </w:rPr>
        <w:t>традиционная – реализуется в рамках учреждения.</w:t>
      </w:r>
    </w:p>
    <w:p w:rsidR="00A67A52" w:rsidRPr="00711CB3" w:rsidRDefault="00A67A52" w:rsidP="00A67A52">
      <w:pPr>
        <w:pStyle w:val="Standard"/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11CB3">
        <w:rPr>
          <w:rFonts w:ascii="Times New Roman" w:hAnsi="Times New Roman"/>
          <w:sz w:val="28"/>
          <w:szCs w:val="28"/>
        </w:rPr>
        <w:t>Программа адаптирована для реализации в условиях дистанционного обучения и включает работу на платформах ВКонтакте, офлайн консультации в режиме электронной переписки, транслирование видеороликов с корректировкой в онлайн-режиме.</w:t>
      </w:r>
    </w:p>
    <w:p w:rsidR="00C952DC" w:rsidRDefault="00A67A52" w:rsidP="00ED3725">
      <w:pPr>
        <w:pStyle w:val="ab"/>
        <w:ind w:left="0" w:right="3" w:firstLine="709"/>
        <w:rPr>
          <w:b/>
        </w:rPr>
      </w:pPr>
      <w:r w:rsidRPr="00711CB3">
        <w:t>Набор в группы осуществляется через регистрацию заявки в АИС «Навигатор дополнительного образования детей Курской области» https://р46.навигатор.дети.</w:t>
      </w:r>
    </w:p>
    <w:p w:rsidR="00CD6C87" w:rsidRPr="00CD6C87" w:rsidRDefault="00CD6C87" w:rsidP="00CD6C87">
      <w:pPr>
        <w:pStyle w:val="21"/>
        <w:ind w:left="0"/>
        <w:jc w:val="center"/>
        <w:rPr>
          <w:color w:val="000000"/>
        </w:rPr>
      </w:pPr>
      <w:r>
        <w:rPr>
          <w:color w:val="000000"/>
        </w:rPr>
        <w:t>2.3.Цель Программы</w:t>
      </w:r>
    </w:p>
    <w:p w:rsidR="00C952DC" w:rsidRDefault="00D61E88" w:rsidP="00CD6C87">
      <w:pPr>
        <w:spacing w:before="0" w:after="0" w:line="240" w:lineRule="auto"/>
        <w:ind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формирование</w:t>
      </w:r>
      <w:r w:rsidR="00C952DC">
        <w:rPr>
          <w:rFonts w:ascii="Times New Roman" w:hAnsi="Times New Roman"/>
          <w:sz w:val="28"/>
          <w:szCs w:val="28"/>
        </w:rPr>
        <w:t xml:space="preserve"> у обучающихся научного мировоззрения и биологической компетентности, умения оперировать биологическими понятиями, обосновывать и объяснять биологические процессы и явления, решать биологические задачи, оценивать и прогнозировать биологические процессы.</w:t>
      </w:r>
    </w:p>
    <w:p w:rsidR="00CD6C87" w:rsidRDefault="00CD6C87" w:rsidP="00CD6C87">
      <w:pPr>
        <w:jc w:val="center"/>
        <w:rPr>
          <w:rFonts w:ascii="Times New Roman" w:hAnsi="Times New Roman"/>
          <w:b/>
          <w:sz w:val="28"/>
          <w:szCs w:val="28"/>
        </w:rPr>
      </w:pPr>
      <w:r w:rsidRPr="00CD6C87">
        <w:rPr>
          <w:rFonts w:ascii="Times New Roman" w:hAnsi="Times New Roman"/>
          <w:b/>
          <w:sz w:val="28"/>
          <w:szCs w:val="28"/>
        </w:rPr>
        <w:t>2.4 Задачи Программы</w:t>
      </w:r>
    </w:p>
    <w:p w:rsidR="00C952DC" w:rsidRDefault="00C952DC" w:rsidP="00CD6C87">
      <w:pPr>
        <w:spacing w:before="0" w:after="0" w:line="240" w:lineRule="auto"/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C952DC" w:rsidRDefault="00C952DC" w:rsidP="00CD6C87">
      <w:pPr>
        <w:pStyle w:val="31"/>
        <w:ind w:left="0" w:firstLine="709"/>
        <w:jc w:val="both"/>
        <w:rPr>
          <w:b w:val="0"/>
          <w:i w:val="0"/>
        </w:rPr>
      </w:pPr>
      <w:r>
        <w:t xml:space="preserve">Образовательно-предметные: </w:t>
      </w:r>
    </w:p>
    <w:p w:rsidR="00C952DC" w:rsidRDefault="00C952DC" w:rsidP="00CD6C87">
      <w:pPr>
        <w:pStyle w:val="31"/>
        <w:numPr>
          <w:ilvl w:val="0"/>
          <w:numId w:val="14"/>
        </w:numPr>
        <w:ind w:left="0" w:firstLine="709"/>
        <w:jc w:val="both"/>
        <w:rPr>
          <w:b w:val="0"/>
          <w:i w:val="0"/>
        </w:rPr>
      </w:pPr>
      <w:r>
        <w:rPr>
          <w:b w:val="0"/>
          <w:i w:val="0"/>
        </w:rPr>
        <w:t>знакомство обучающихся с различными процессами в происходящие в окружающей среде и организме;</w:t>
      </w:r>
    </w:p>
    <w:p w:rsidR="00C952DC" w:rsidRDefault="00C952DC" w:rsidP="00CD6C87">
      <w:pPr>
        <w:pStyle w:val="31"/>
        <w:numPr>
          <w:ilvl w:val="0"/>
          <w:numId w:val="14"/>
        </w:numPr>
        <w:ind w:left="0" w:firstLine="709"/>
        <w:jc w:val="both"/>
        <w:rPr>
          <w:b w:val="0"/>
          <w:i w:val="0"/>
        </w:rPr>
      </w:pPr>
      <w:r>
        <w:rPr>
          <w:b w:val="0"/>
          <w:i w:val="0"/>
        </w:rPr>
        <w:t>формирование знаний об основных потребностях живых организмов и соотнесение их с условиями среды;</w:t>
      </w:r>
    </w:p>
    <w:p w:rsidR="00C952DC" w:rsidRDefault="00C952DC" w:rsidP="00CD6C87">
      <w:pPr>
        <w:pStyle w:val="31"/>
        <w:numPr>
          <w:ilvl w:val="0"/>
          <w:numId w:val="14"/>
        </w:numPr>
        <w:ind w:left="0" w:firstLine="709"/>
        <w:jc w:val="both"/>
        <w:rPr>
          <w:b w:val="0"/>
          <w:i w:val="0"/>
        </w:rPr>
      </w:pPr>
      <w:r>
        <w:rPr>
          <w:b w:val="0"/>
          <w:i w:val="0"/>
        </w:rPr>
        <w:t xml:space="preserve">знакомство учащихся с основными биохимическими, </w:t>
      </w:r>
      <w:r>
        <w:rPr>
          <w:b w:val="0"/>
          <w:i w:val="0"/>
        </w:rPr>
        <w:lastRenderedPageBreak/>
        <w:t>морфологическими, цитохимическими, экологическими законами в биологии;</w:t>
      </w:r>
    </w:p>
    <w:p w:rsidR="00C952DC" w:rsidRDefault="00C952DC" w:rsidP="00CD6C87">
      <w:pPr>
        <w:pStyle w:val="31"/>
        <w:numPr>
          <w:ilvl w:val="0"/>
          <w:numId w:val="14"/>
        </w:numPr>
        <w:ind w:left="0" w:firstLine="709"/>
        <w:jc w:val="both"/>
        <w:rPr>
          <w:b w:val="0"/>
          <w:i w:val="0"/>
        </w:rPr>
      </w:pPr>
      <w:r>
        <w:rPr>
          <w:b w:val="0"/>
          <w:i w:val="0"/>
        </w:rPr>
        <w:t>обучение основным технико-технологическим знаниям, которые служат опорой для усвоения учебного материала в дальнейшем образовании;</w:t>
      </w:r>
    </w:p>
    <w:p w:rsidR="00C952DC" w:rsidRDefault="00C952DC" w:rsidP="00CD6C87">
      <w:pPr>
        <w:pStyle w:val="31"/>
        <w:numPr>
          <w:ilvl w:val="0"/>
          <w:numId w:val="14"/>
        </w:numPr>
        <w:ind w:left="0" w:firstLine="709"/>
        <w:jc w:val="both"/>
      </w:pPr>
      <w:r>
        <w:rPr>
          <w:b w:val="0"/>
          <w:i w:val="0"/>
        </w:rPr>
        <w:t>формирование базовых умений и навыков по подготовке и проведению биологических исследований.</w:t>
      </w:r>
    </w:p>
    <w:p w:rsidR="00C952DC" w:rsidRDefault="00C952DC" w:rsidP="00CD6C87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C952DC" w:rsidRDefault="00C952DC" w:rsidP="00CD6C87">
      <w:pPr>
        <w:pStyle w:val="ae"/>
        <w:widowControl w:val="0"/>
        <w:numPr>
          <w:ilvl w:val="0"/>
          <w:numId w:val="1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потребностей в самостоятельном познании окружающего мира;</w:t>
      </w:r>
    </w:p>
    <w:p w:rsidR="00C952DC" w:rsidRDefault="00C952DC" w:rsidP="00CD6C87">
      <w:pPr>
        <w:pStyle w:val="ae"/>
        <w:widowControl w:val="0"/>
        <w:numPr>
          <w:ilvl w:val="0"/>
          <w:numId w:val="1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кругозора обучающегося, посредствам использования метапредметных связей, их профессиональное самоопределение;</w:t>
      </w:r>
    </w:p>
    <w:p w:rsidR="00C952DC" w:rsidRDefault="00C952DC" w:rsidP="00CD6C87">
      <w:pPr>
        <w:pStyle w:val="ae"/>
        <w:widowControl w:val="0"/>
        <w:numPr>
          <w:ilvl w:val="0"/>
          <w:numId w:val="1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актуальных и потенциальных способностей обучающихся;</w:t>
      </w:r>
    </w:p>
    <w:p w:rsidR="00C952DC" w:rsidRDefault="00C952DC" w:rsidP="00CD6C87">
      <w:pPr>
        <w:pStyle w:val="ae"/>
        <w:widowControl w:val="0"/>
        <w:numPr>
          <w:ilvl w:val="0"/>
          <w:numId w:val="1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организационных компетенций, необходимых для продуктивной и безопасной работы в условиях биологической лаборатории;</w:t>
      </w:r>
    </w:p>
    <w:p w:rsidR="00C952DC" w:rsidRDefault="00C952DC" w:rsidP="00CD6C87">
      <w:pPr>
        <w:pStyle w:val="ae"/>
        <w:widowControl w:val="0"/>
        <w:numPr>
          <w:ilvl w:val="0"/>
          <w:numId w:val="11"/>
        </w:numPr>
        <w:spacing w:before="0" w:after="0" w:line="24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бережного отношения к историческому наследию и природному богатству своей малой Родины. </w:t>
      </w:r>
    </w:p>
    <w:p w:rsidR="00C952DC" w:rsidRDefault="00C952DC" w:rsidP="00CD6C87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C952DC" w:rsidRDefault="00C952DC" w:rsidP="00CD6C87">
      <w:pPr>
        <w:pStyle w:val="ae"/>
        <w:widowControl w:val="0"/>
        <w:numPr>
          <w:ilvl w:val="0"/>
          <w:numId w:val="1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самостоятельной и коллективной работы, трудолюбия;</w:t>
      </w:r>
    </w:p>
    <w:p w:rsidR="00C952DC" w:rsidRDefault="00C952DC" w:rsidP="00CD6C87">
      <w:pPr>
        <w:pStyle w:val="ae"/>
        <w:widowControl w:val="0"/>
        <w:numPr>
          <w:ilvl w:val="0"/>
          <w:numId w:val="1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таких познавательных  умений как наблюдение, сравнение, анализ, синтез;</w:t>
      </w:r>
    </w:p>
    <w:p w:rsidR="00C952DC" w:rsidRDefault="00C952DC" w:rsidP="00CD6C87">
      <w:pPr>
        <w:pStyle w:val="ae"/>
        <w:widowControl w:val="0"/>
        <w:numPr>
          <w:ilvl w:val="0"/>
          <w:numId w:val="1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подростков потребностей в общении с природой;</w:t>
      </w:r>
    </w:p>
    <w:p w:rsidR="00C952DC" w:rsidRDefault="00C952DC" w:rsidP="00CD6C87">
      <w:pPr>
        <w:pStyle w:val="ae"/>
        <w:widowControl w:val="0"/>
        <w:numPr>
          <w:ilvl w:val="0"/>
          <w:numId w:val="1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бережного отношения к окружающей среде;</w:t>
      </w:r>
    </w:p>
    <w:p w:rsidR="00C952DC" w:rsidRDefault="00C952DC" w:rsidP="00CD6C87">
      <w:pPr>
        <w:pStyle w:val="ae"/>
        <w:widowControl w:val="0"/>
        <w:numPr>
          <w:ilvl w:val="0"/>
          <w:numId w:val="1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любви к родной природе, понимание ее эстетической ценности;</w:t>
      </w:r>
    </w:p>
    <w:p w:rsidR="00C952DC" w:rsidRDefault="00C952DC" w:rsidP="00CD6C87">
      <w:pPr>
        <w:pStyle w:val="ae"/>
        <w:widowControl w:val="0"/>
        <w:numPr>
          <w:ilvl w:val="0"/>
          <w:numId w:val="1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обучающихся усердия и самостоятельности при выполнении учебных задач;</w:t>
      </w:r>
    </w:p>
    <w:p w:rsidR="00C952DC" w:rsidRDefault="00C952DC" w:rsidP="00CD6C87">
      <w:pPr>
        <w:pStyle w:val="ae"/>
        <w:widowControl w:val="0"/>
        <w:numPr>
          <w:ilvl w:val="0"/>
          <w:numId w:val="1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аналитического мышления, систематичности в учебной деятельности;</w:t>
      </w:r>
    </w:p>
    <w:p w:rsidR="00C952DC" w:rsidRDefault="00C952DC" w:rsidP="00CD6C87">
      <w:pPr>
        <w:pStyle w:val="ae"/>
        <w:widowControl w:val="0"/>
        <w:numPr>
          <w:ilvl w:val="0"/>
          <w:numId w:val="1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потребностей в самореализации и систематичности в учебной деятельности;</w:t>
      </w:r>
    </w:p>
    <w:p w:rsidR="00C952DC" w:rsidRDefault="00C952DC" w:rsidP="00CD6C87">
      <w:pPr>
        <w:pStyle w:val="ae"/>
        <w:widowControl w:val="0"/>
        <w:numPr>
          <w:ilvl w:val="0"/>
          <w:numId w:val="10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созидательной работы по изучению и охране окружающей среды;</w:t>
      </w:r>
    </w:p>
    <w:p w:rsidR="00C952DC" w:rsidRPr="00CD6C87" w:rsidRDefault="00C952DC" w:rsidP="00CD6C87">
      <w:pPr>
        <w:pStyle w:val="ae"/>
        <w:widowControl w:val="0"/>
        <w:numPr>
          <w:ilvl w:val="0"/>
          <w:numId w:val="10"/>
        </w:numPr>
        <w:spacing w:before="0" w:after="0" w:line="240" w:lineRule="auto"/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воспитание экологически грамотного, социализировано-адаптированного гражданина РФ.</w:t>
      </w:r>
    </w:p>
    <w:p w:rsidR="00CD6C87" w:rsidRDefault="00CD6C87" w:rsidP="00CD6C87">
      <w:pPr>
        <w:pStyle w:val="ab"/>
        <w:ind w:left="360"/>
        <w:jc w:val="center"/>
        <w:rPr>
          <w:b/>
          <w:color w:val="000000"/>
        </w:rPr>
      </w:pPr>
    </w:p>
    <w:p w:rsidR="00C952DC" w:rsidRDefault="00CD6C87" w:rsidP="00CD6C87">
      <w:pPr>
        <w:pStyle w:val="ab"/>
        <w:ind w:left="360"/>
        <w:jc w:val="center"/>
        <w:rPr>
          <w:color w:val="000000"/>
        </w:rPr>
      </w:pPr>
      <w:r>
        <w:rPr>
          <w:b/>
          <w:color w:val="000000"/>
        </w:rPr>
        <w:t>2.5 Содержание программы</w:t>
      </w:r>
    </w:p>
    <w:p w:rsidR="00CD6C87" w:rsidRDefault="00CD6C87" w:rsidP="00CD6C87">
      <w:pPr>
        <w:pStyle w:val="ab"/>
        <w:ind w:left="360"/>
        <w:jc w:val="center"/>
        <w:rPr>
          <w:color w:val="000000"/>
        </w:rPr>
      </w:pPr>
    </w:p>
    <w:p w:rsidR="003C1C73" w:rsidRDefault="003C1C73" w:rsidP="003C1C73">
      <w:pPr>
        <w:pStyle w:val="ae"/>
        <w:numPr>
          <w:ilvl w:val="0"/>
          <w:numId w:val="18"/>
        </w:numPr>
        <w:spacing w:before="0" w:after="0" w:line="240" w:lineRule="auto"/>
        <w:ind w:left="0" w:firstLine="709"/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Введение в программу (2ч)</w:t>
      </w:r>
    </w:p>
    <w:p w:rsidR="003C1C73" w:rsidRDefault="003C1C73" w:rsidP="003C1C73">
      <w:pPr>
        <w:pStyle w:val="ae"/>
        <w:spacing w:before="0" w:after="0" w:line="240" w:lineRule="auto"/>
        <w:ind w:left="0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 xml:space="preserve">Формы </w:t>
      </w:r>
      <w:r w:rsidR="005C52A0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занятия</w:t>
      </w:r>
      <w:r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:</w:t>
      </w:r>
      <w:r w:rsidR="005C52A0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3C1C73" w:rsidRDefault="003C1C73" w:rsidP="003C1C73">
      <w:pPr>
        <w:pStyle w:val="ae"/>
        <w:spacing w:before="0" w:after="0" w:line="240" w:lineRule="auto"/>
        <w:ind w:left="0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>Вводный инструктаж по правилам безопасной работы. Организация рабочего места. Материалы и инструменты для занятий. Просмотр тематических видеороликов. Входная диагностика (теория).</w:t>
      </w:r>
    </w:p>
    <w:p w:rsidR="003C1C73" w:rsidRDefault="003C1C73" w:rsidP="003C1C73">
      <w:pPr>
        <w:pStyle w:val="ae"/>
        <w:spacing w:before="0"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Практическая работа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«Устройство микроскопа и правила работы с ним»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Входная диагностика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 xml:space="preserve">Оборудование: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приборы и инструменты, ноутбук, интерактивная панель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3C1C73" w:rsidRDefault="003C1C73" w:rsidP="003C1C73">
      <w:pPr>
        <w:pStyle w:val="ae"/>
        <w:numPr>
          <w:ilvl w:val="0"/>
          <w:numId w:val="18"/>
        </w:numPr>
        <w:spacing w:before="0" w:after="0" w:line="24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Общая биология (12ч)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Формы </w:t>
      </w:r>
      <w:r w:rsidR="005C52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занятия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3C1C73" w:rsidRDefault="003C1C73" w:rsidP="003C1C73">
      <w:pPr>
        <w:shd w:val="clear" w:color="auto" w:fill="FFFFFF"/>
        <w:spacing w:before="0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Теория.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Химический состав клетки. Основные классы веществ, составляющих клетку. Клеточная теория. Строение клеток прокариот и эукариот. Разнообразие внутриклеточных органелл и их функции в клетке. Обмен веществ в клетке. Пластический обмен. Фотосинтез: темновая и световая стадии. 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Практическая работа. 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химического состава клетки.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Микроскопическое изучение строения клеток. 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Клеточные органеллы и определение их функций в клетке.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Стадии фотосинтеза.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Значение фотосинтеза.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 xml:space="preserve">Оборудование: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приборы и инструменты, ноутбук, интерактивная панель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</w:rPr>
      </w:pPr>
    </w:p>
    <w:p w:rsidR="003C1C73" w:rsidRDefault="003C1C73" w:rsidP="003C1C73">
      <w:pPr>
        <w:pStyle w:val="ae"/>
        <w:numPr>
          <w:ilvl w:val="0"/>
          <w:numId w:val="18"/>
        </w:numPr>
        <w:spacing w:before="0" w:after="0" w:line="240" w:lineRule="auto"/>
        <w:ind w:left="0"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Цитология (14ч)</w:t>
      </w:r>
    </w:p>
    <w:p w:rsidR="003C1C73" w:rsidRDefault="003C1C73" w:rsidP="003C1C73">
      <w:pPr>
        <w:pStyle w:val="ae"/>
        <w:spacing w:before="0"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Формы </w:t>
      </w:r>
      <w:r w:rsidR="005C52A0">
        <w:rPr>
          <w:rFonts w:ascii="Times New Roman" w:hAnsi="Times New Roman"/>
          <w:b/>
          <w:sz w:val="28"/>
          <w:szCs w:val="28"/>
          <w:shd w:val="clear" w:color="auto" w:fill="FFFFFF"/>
        </w:rPr>
        <w:t>занятия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Жизнедеятельность клетки. Деление клетки. Клетка как живая система. Особенности растительной клетки. Клеточное строение организмов. Жизненные процессы клетки.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работа: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Клетка. Срез пробки под микроскопом. 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Пластиды. Движение цитоплазмы в клетке. 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Микропрепарат клеток чеши лука.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Обнаружение клеточных включений.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 xml:space="preserve">Оборудование: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приборы и инструменты,  микроскоп биологический, ноутбук, интерактивная панель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3C1C73" w:rsidRDefault="003C1C73" w:rsidP="003C1C73">
      <w:pPr>
        <w:pStyle w:val="ae"/>
        <w:numPr>
          <w:ilvl w:val="0"/>
          <w:numId w:val="18"/>
        </w:numPr>
        <w:spacing w:before="0" w:after="0" w:line="240" w:lineRule="auto"/>
        <w:ind w:left="0"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Бактериологический эксперимент (13ч)</w:t>
      </w:r>
    </w:p>
    <w:p w:rsidR="003C1C73" w:rsidRDefault="003C1C73" w:rsidP="003C1C73">
      <w:pPr>
        <w:pStyle w:val="ae"/>
        <w:spacing w:before="0"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Формы </w:t>
      </w:r>
      <w:r w:rsidR="005C52A0">
        <w:rPr>
          <w:rFonts w:ascii="Times New Roman" w:hAnsi="Times New Roman"/>
          <w:b/>
          <w:sz w:val="28"/>
          <w:szCs w:val="28"/>
          <w:shd w:val="clear" w:color="auto" w:fill="FFFFFF"/>
        </w:rPr>
        <w:t>занятия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Бактерии - примитивные одноклеточные организмы. Строение бактерий. Размножение бактерий делением клетки надвое. Процессы жизнедеятельности бактерий. Роль бактерий в природе и жизни человека.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работа: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Выращивание бактерий сенной и картофельной палочки. 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Внешнее строение бактерии картофельной палочки. 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Внешнее строение бактерии сенной палочки. 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Влияние бактерий на продукты питания.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lastRenderedPageBreak/>
        <w:t xml:space="preserve">Оборудование: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приборы и инструменты,  микроскоп биологический, ноутбук, интерактивная панель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</w:p>
    <w:p w:rsidR="003C1C73" w:rsidRDefault="003C1C73" w:rsidP="003C1C73">
      <w:pPr>
        <w:pStyle w:val="ae"/>
        <w:numPr>
          <w:ilvl w:val="0"/>
          <w:numId w:val="18"/>
        </w:numPr>
        <w:spacing w:before="0" w:after="0" w:line="240" w:lineRule="auto"/>
        <w:ind w:left="0"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Ботанический эксперимент (22ч)</w:t>
      </w:r>
    </w:p>
    <w:p w:rsidR="003C1C73" w:rsidRDefault="003C1C73" w:rsidP="003C1C73">
      <w:pPr>
        <w:pStyle w:val="ae"/>
        <w:spacing w:before="0"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Формы </w:t>
      </w:r>
      <w:r w:rsidR="005C52A0">
        <w:rPr>
          <w:rFonts w:ascii="Times New Roman" w:hAnsi="Times New Roman"/>
          <w:b/>
          <w:sz w:val="28"/>
          <w:szCs w:val="28"/>
          <w:shd w:val="clear" w:color="auto" w:fill="FFFFFF"/>
        </w:rPr>
        <w:t>занятия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3C1C73" w:rsidRDefault="003C1C73" w:rsidP="003C1C73">
      <w:pPr>
        <w:pStyle w:val="ae"/>
        <w:spacing w:before="0"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Органы растений и их клеточное строение. Основные вещества растительной клетки. 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Органоиды клетки. Включение и запасные вещества в клетке. Кристаллические включения в клетке. Значение запасных веществ в клетке. История открытия процесса фотосинтеза. Лист как орган фотосинтеза. Хлоропласты и хлорофилл. Космическая роль зеленого растения. Пути передвижения воды по растению. Физиологические особенности растений разных мест обитания. Значение дыхания в жизни растений. Общие понятия о росте растений. Фазы роста. Внутренние условия роста растений. </w:t>
      </w:r>
    </w:p>
    <w:p w:rsidR="003C1C73" w:rsidRDefault="003C1C73" w:rsidP="003C1C73">
      <w:pPr>
        <w:spacing w:before="0" w:after="0" w:line="240" w:lineRule="auto"/>
        <w:rPr>
          <w:rStyle w:val="c2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работа:</w:t>
      </w:r>
    </w:p>
    <w:p w:rsidR="003C1C73" w:rsidRDefault="003C1C73" w:rsidP="003C1C73">
      <w:pPr>
        <w:pStyle w:val="c3"/>
        <w:shd w:val="clear" w:color="auto" w:fill="FFFFFF"/>
        <w:spacing w:before="0" w:after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Запасные вещества клетки: крахмал в клетках картофеля, рафиды (игольчатые включения) щавелевокислого кальция в листе алоэ.</w:t>
      </w:r>
    </w:p>
    <w:p w:rsidR="003C1C73" w:rsidRDefault="003C1C73" w:rsidP="003C1C73">
      <w:pPr>
        <w:pStyle w:val="c3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Пыльца растений под микроскопом.</w:t>
      </w:r>
    </w:p>
    <w:p w:rsidR="003C1C73" w:rsidRDefault="003C1C73" w:rsidP="003C1C73">
      <w:pPr>
        <w:pStyle w:val="c3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Микроскопическое изучение внутреннего строения побега и почки.</w:t>
      </w:r>
    </w:p>
    <w:p w:rsidR="003C1C73" w:rsidRDefault="003C1C73" w:rsidP="003C1C73">
      <w:pPr>
        <w:pStyle w:val="c3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Микроскопическое изучение пыльцы</w:t>
      </w:r>
    </w:p>
    <w:p w:rsidR="003C1C73" w:rsidRDefault="003C1C73" w:rsidP="003C1C73">
      <w:pPr>
        <w:pStyle w:val="c3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Внешнее строение однодольных растений.</w:t>
      </w:r>
    </w:p>
    <w:p w:rsidR="003C1C73" w:rsidRDefault="003C1C73" w:rsidP="003C1C73">
      <w:pPr>
        <w:pStyle w:val="c3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Внешнее строение двудольных растений.</w:t>
      </w:r>
    </w:p>
    <w:p w:rsidR="003C1C73" w:rsidRDefault="003C1C73" w:rsidP="003C1C73">
      <w:pPr>
        <w:pStyle w:val="c3"/>
        <w:shd w:val="clear" w:color="auto" w:fill="FFFFFF"/>
        <w:spacing w:before="0" w:after="0"/>
        <w:ind w:firstLine="709"/>
        <w:jc w:val="both"/>
        <w:rPr>
          <w:rStyle w:val="c2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Проращивание семян без грунта.</w:t>
      </w:r>
    </w:p>
    <w:p w:rsidR="003C1C73" w:rsidRDefault="003C1C73" w:rsidP="003C1C73">
      <w:pPr>
        <w:pStyle w:val="c3"/>
        <w:shd w:val="clear" w:color="auto" w:fill="FFFFFF"/>
        <w:spacing w:before="0"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Оборудование: </w:t>
      </w:r>
      <w:r>
        <w:rPr>
          <w:rStyle w:val="c2"/>
          <w:color w:val="000000"/>
          <w:sz w:val="28"/>
          <w:szCs w:val="28"/>
        </w:rPr>
        <w:t>микроскоп, образца растений разных видов, стеклянные палочки, предметные и покровные стёкла, препаровальные иглы, лезвие.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C1C73" w:rsidRDefault="003C1C73" w:rsidP="003C1C73">
      <w:pPr>
        <w:pStyle w:val="ae"/>
        <w:numPr>
          <w:ilvl w:val="0"/>
          <w:numId w:val="18"/>
        </w:numPr>
        <w:spacing w:before="0" w:after="0" w:line="240" w:lineRule="auto"/>
        <w:ind w:left="0"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Зоологический эксперимент (20ч)</w:t>
      </w:r>
    </w:p>
    <w:p w:rsidR="003C1C73" w:rsidRDefault="003C1C73" w:rsidP="003C1C73">
      <w:pPr>
        <w:pStyle w:val="ae"/>
        <w:spacing w:before="0"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Формы </w:t>
      </w:r>
      <w:r w:rsidR="005C52A0">
        <w:rPr>
          <w:rFonts w:ascii="Times New Roman" w:hAnsi="Times New Roman"/>
          <w:b/>
          <w:sz w:val="28"/>
          <w:szCs w:val="28"/>
          <w:shd w:val="clear" w:color="auto" w:fill="FFFFFF"/>
        </w:rPr>
        <w:t>занятия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3C1C73" w:rsidRDefault="003C1C73" w:rsidP="003C1C73">
      <w:pPr>
        <w:shd w:val="clear" w:color="auto" w:fill="FFFFFF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Простейшие и кишечнополостные, процессы жизнедеятельности простейших. Раздражимость. Питание.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Тип кишечнополостные. Типы плоские, круглые и кольчатые черви. Жизненные циклы паразитических червей. Тип моллюски. Класс насекомые. Основные отряды насекомых. Общая характеристика хордовых. Бесчерепные (ланцетник). Рыбы, различные классы рыб. Классы амфибии и рептилии. Класс птицы. Класс млекопитающие.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работа: 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Внутреннее и внешнее изучение круглых и кольчатых червей.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строения моллюсов.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Внешнее изучение насекомых на примере биологических образцов.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пера птицы. Определение типов перьев.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Классы рыб и представители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Внешнее и внутреннее строение млекопитающих. Определение представителя отрядов млекопитающих.</w:t>
      </w:r>
    </w:p>
    <w:p w:rsidR="003C1C73" w:rsidRDefault="003C1C73" w:rsidP="003C1C73">
      <w:pPr>
        <w:spacing w:before="0" w:after="0" w:line="240" w:lineRule="auto"/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Оборудование: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приборы и инструменты,  микроскоп биологический, ноутбук, интерактив</w:t>
      </w:r>
      <w:r w:rsidRPr="00661B3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ная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панель,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гистологические препараты,  демонстрационный материал, таблицы строение животных.</w:t>
      </w:r>
    </w:p>
    <w:p w:rsidR="003C1C73" w:rsidRDefault="003C1C73" w:rsidP="003C1C73">
      <w:pPr>
        <w:spacing w:before="0" w:after="0" w:line="240" w:lineRule="auto"/>
        <w:rPr>
          <w:sz w:val="28"/>
          <w:szCs w:val="28"/>
          <w:shd w:val="clear" w:color="auto" w:fill="FFFFFF"/>
        </w:rPr>
      </w:pPr>
    </w:p>
    <w:p w:rsidR="003C1C73" w:rsidRDefault="003C1C73" w:rsidP="003C1C73">
      <w:pPr>
        <w:pStyle w:val="ae"/>
        <w:numPr>
          <w:ilvl w:val="0"/>
          <w:numId w:val="18"/>
        </w:numPr>
        <w:spacing w:before="0" w:after="0" w:line="240" w:lineRule="auto"/>
        <w:ind w:left="0"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Анатомия и физиология человека (17ч)</w:t>
      </w:r>
    </w:p>
    <w:p w:rsidR="003C1C73" w:rsidRDefault="003C1C73" w:rsidP="003C1C73">
      <w:pPr>
        <w:pStyle w:val="ae"/>
        <w:spacing w:before="0"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Формы </w:t>
      </w:r>
      <w:r w:rsidR="005C52A0">
        <w:rPr>
          <w:rFonts w:ascii="Times New Roman" w:hAnsi="Times New Roman"/>
          <w:b/>
          <w:sz w:val="28"/>
          <w:szCs w:val="28"/>
          <w:shd w:val="clear" w:color="auto" w:fill="FFFFFF"/>
        </w:rPr>
        <w:t>занятия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3C1C73" w:rsidRDefault="003C1C73" w:rsidP="003C1C73">
      <w:pPr>
        <w:shd w:val="clear" w:color="auto" w:fill="FFFFFF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сновные типы тканей человека. Опорно-двигательная система. Скелет. Мышцы. Система крови. Дыхательная система. Система пищеварения.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Выделительная система. Почки: их строение и регуляция деятельности. Органы чувств (зрение, слух, чувство равновесия, вкус, обоняние).</w:t>
      </w:r>
    </w:p>
    <w:p w:rsidR="003C1C73" w:rsidRDefault="003C1C73" w:rsidP="003C1C73">
      <w:pPr>
        <w:shd w:val="clear" w:color="auto" w:fill="FFFFFF"/>
        <w:spacing w:before="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работа: </w:t>
      </w:r>
    </w:p>
    <w:p w:rsidR="003C1C73" w:rsidRDefault="003C1C73" w:rsidP="003C1C73">
      <w:pPr>
        <w:shd w:val="clear" w:color="auto" w:fill="FFFFFF"/>
        <w:spacing w:before="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Определение типов тканей человека и зарисовка результатов.</w:t>
      </w:r>
    </w:p>
    <w:p w:rsidR="003C1C73" w:rsidRDefault="003C1C73" w:rsidP="003C1C73">
      <w:pPr>
        <w:shd w:val="clear" w:color="auto" w:fill="FFFFFF"/>
        <w:spacing w:before="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Определение видов костей.</w:t>
      </w:r>
    </w:p>
    <w:p w:rsidR="003C1C73" w:rsidRDefault="003C1C73" w:rsidP="003C1C73">
      <w:pPr>
        <w:shd w:val="clear" w:color="auto" w:fill="FFFFFF"/>
        <w:spacing w:before="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Форменные элементы крови. Зарисовка результатов.</w:t>
      </w:r>
    </w:p>
    <w:p w:rsidR="003C1C73" w:rsidRDefault="003C1C73" w:rsidP="003C1C73">
      <w:pPr>
        <w:shd w:val="clear" w:color="auto" w:fill="FFFFFF"/>
        <w:spacing w:before="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Органы пищеварения и определение их функции.</w:t>
      </w:r>
    </w:p>
    <w:p w:rsidR="003C1C73" w:rsidRDefault="003C1C73" w:rsidP="003C1C73">
      <w:pPr>
        <w:shd w:val="clear" w:color="auto" w:fill="FFFFFF"/>
        <w:spacing w:before="0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Органы дыхания, их функции.</w:t>
      </w:r>
    </w:p>
    <w:p w:rsidR="003C1C73" w:rsidRDefault="003C1C73" w:rsidP="003C1C73">
      <w:pPr>
        <w:shd w:val="clear" w:color="auto" w:fill="FFFFFF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Внешнее и внутреннее строение органов чувств на примере биологических макетов.</w:t>
      </w:r>
    </w:p>
    <w:p w:rsidR="003C1C73" w:rsidRDefault="003C1C73" w:rsidP="003C1C73">
      <w:pPr>
        <w:shd w:val="clear" w:color="auto" w:fill="FFFFFF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приборы и инструменты, биологические макеты,  микроскоп биологический, ноутбук, интерактивная панель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</w:p>
    <w:p w:rsidR="003C1C73" w:rsidRDefault="003C1C73" w:rsidP="003C1C73">
      <w:pPr>
        <w:pStyle w:val="ae"/>
        <w:numPr>
          <w:ilvl w:val="0"/>
          <w:numId w:val="18"/>
        </w:numPr>
        <w:spacing w:before="0" w:after="0" w:line="240" w:lineRule="auto"/>
        <w:ind w:left="0"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Взаимосвязи организмов и окружающей среды (8ч)</w:t>
      </w:r>
    </w:p>
    <w:p w:rsidR="003C1C73" w:rsidRDefault="003C1C73" w:rsidP="003C1C73">
      <w:pPr>
        <w:pStyle w:val="ae"/>
        <w:spacing w:before="0"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Формы </w:t>
      </w:r>
      <w:r w:rsidR="005C52A0">
        <w:rPr>
          <w:rFonts w:ascii="Times New Roman" w:hAnsi="Times New Roman"/>
          <w:b/>
          <w:sz w:val="28"/>
          <w:szCs w:val="28"/>
          <w:shd w:val="clear" w:color="auto" w:fill="FFFFFF"/>
        </w:rPr>
        <w:t>занятия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>Экология, экологические факторы, их влияние на организмы. Среда обитания. Экосистемная организация живой природы. Экосистема, её основные компоненты. Структура экосистемы. Пищевые связи в экосистеме. Биосфера – глобальная экосистема. Роль человека в биосфере. Экологические проблемы, их влияние на собственную жизнь и жизнь других людей.</w:t>
      </w:r>
    </w:p>
    <w:p w:rsidR="003C1C73" w:rsidRDefault="003C1C73" w:rsidP="003C1C73">
      <w:pPr>
        <w:shd w:val="clear" w:color="auto" w:fill="FFFFFF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работа: 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особенностей различных сред обитания.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пищевых связей.</w:t>
      </w:r>
    </w:p>
    <w:p w:rsidR="003C1C73" w:rsidRDefault="003C1C73" w:rsidP="003C1C73">
      <w:pPr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компоненты экосистемы.</w:t>
      </w:r>
    </w:p>
    <w:p w:rsidR="00CD6C87" w:rsidRDefault="003C1C73" w:rsidP="003C1C73">
      <w:pPr>
        <w:pStyle w:val="ab"/>
        <w:ind w:left="0" w:firstLine="709"/>
        <w:jc w:val="both"/>
        <w:rPr>
          <w:b/>
        </w:rPr>
      </w:pPr>
      <w:r>
        <w:rPr>
          <w:b/>
        </w:rPr>
        <w:t xml:space="preserve">Оборудование: </w:t>
      </w:r>
      <w:r>
        <w:rPr>
          <w:iCs/>
          <w:shd w:val="clear" w:color="auto" w:fill="FFFFFF"/>
        </w:rPr>
        <w:t>приборы и инструменты,  ноутбук, интерактивная панель</w:t>
      </w:r>
    </w:p>
    <w:p w:rsidR="003C1C73" w:rsidRDefault="003C1C73">
      <w:pPr>
        <w:pStyle w:val="ae"/>
        <w:widowControl w:val="0"/>
        <w:spacing w:before="0" w:after="0" w:line="240" w:lineRule="auto"/>
        <w:ind w:left="0" w:right="3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952DC" w:rsidRPr="00D61E88" w:rsidRDefault="003C1C73" w:rsidP="00D61E88">
      <w:pPr>
        <w:pStyle w:val="ae"/>
        <w:widowControl w:val="0"/>
        <w:spacing w:before="0" w:after="0" w:line="240" w:lineRule="auto"/>
        <w:ind w:left="0" w:right="3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C952DC">
        <w:rPr>
          <w:rFonts w:ascii="Times New Roman" w:hAnsi="Times New Roman"/>
          <w:b/>
          <w:sz w:val="28"/>
          <w:szCs w:val="28"/>
        </w:rPr>
        <w:t>. Планируемые результаты программы</w:t>
      </w:r>
    </w:p>
    <w:p w:rsidR="00C952DC" w:rsidRPr="005C52A0" w:rsidRDefault="005C52A0" w:rsidP="005C52A0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5C52A0">
        <w:rPr>
          <w:rFonts w:ascii="Times New Roman" w:hAnsi="Times New Roman"/>
          <w:b/>
          <w:i/>
          <w:sz w:val="28"/>
          <w:szCs w:val="28"/>
        </w:rPr>
        <w:t xml:space="preserve">В результате освоения программы, обучающиеся должны знать: </w:t>
      </w:r>
    </w:p>
    <w:p w:rsidR="00C952DC" w:rsidRDefault="00C952DC">
      <w:pPr>
        <w:pStyle w:val="ae"/>
        <w:numPr>
          <w:ilvl w:val="0"/>
          <w:numId w:val="15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безопасной работы с инструментами и материалами;</w:t>
      </w:r>
    </w:p>
    <w:p w:rsidR="00C952DC" w:rsidRDefault="00C952DC">
      <w:pPr>
        <w:pStyle w:val="ae"/>
        <w:numPr>
          <w:ilvl w:val="0"/>
          <w:numId w:val="15"/>
        </w:numPr>
        <w:spacing w:before="0" w:after="0" w:line="240" w:lineRule="auto"/>
        <w:ind w:left="0" w:firstLine="709"/>
        <w:rPr>
          <w:rStyle w:val="c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оборудование занятий;</w:t>
      </w:r>
    </w:p>
    <w:p w:rsidR="00C952DC" w:rsidRDefault="00C952DC">
      <w:pPr>
        <w:pStyle w:val="c1"/>
        <w:numPr>
          <w:ilvl w:val="0"/>
          <w:numId w:val="15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определения понятий «биология», «общая биология», «онтогенез», «филогенез»;</w:t>
      </w:r>
    </w:p>
    <w:p w:rsidR="00C952DC" w:rsidRDefault="00C952DC">
      <w:pPr>
        <w:pStyle w:val="c1"/>
        <w:numPr>
          <w:ilvl w:val="0"/>
          <w:numId w:val="15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биологических наук, методы научного познания, уровни организации живой материи;</w:t>
      </w:r>
    </w:p>
    <w:p w:rsidR="00C952DC" w:rsidRDefault="00C952DC">
      <w:pPr>
        <w:pStyle w:val="c1"/>
        <w:numPr>
          <w:ilvl w:val="0"/>
          <w:numId w:val="15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строение и признаки клеток прокариот и эукариот; </w:t>
      </w:r>
    </w:p>
    <w:p w:rsidR="00C952DC" w:rsidRDefault="00C952DC">
      <w:pPr>
        <w:pStyle w:val="c1"/>
        <w:numPr>
          <w:ilvl w:val="0"/>
          <w:numId w:val="15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 и строение органоидов;</w:t>
      </w:r>
    </w:p>
    <w:p w:rsidR="00C952DC" w:rsidRDefault="00C952DC">
      <w:pPr>
        <w:pStyle w:val="c1"/>
        <w:numPr>
          <w:ilvl w:val="0"/>
          <w:numId w:val="15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строение и признаков человека; </w:t>
      </w:r>
    </w:p>
    <w:p w:rsidR="00C952DC" w:rsidRPr="00BA466A" w:rsidRDefault="00C952DC" w:rsidP="00BA466A">
      <w:pPr>
        <w:pStyle w:val="c1"/>
        <w:numPr>
          <w:ilvl w:val="0"/>
          <w:numId w:val="15"/>
        </w:numPr>
        <w:shd w:val="clear" w:color="auto" w:fill="FFFFFF"/>
        <w:spacing w:before="0"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особенностей организма человека, его строения, жизнедеятельности, высшей нервной деятельности и поведения.</w:t>
      </w:r>
    </w:p>
    <w:p w:rsidR="005C52A0" w:rsidRPr="005C52A0" w:rsidRDefault="005C52A0" w:rsidP="005C52A0">
      <w:pPr>
        <w:spacing w:after="0" w:line="240" w:lineRule="auto"/>
        <w:ind w:firstLine="708"/>
        <w:rPr>
          <w:rFonts w:ascii="Times New Roman" w:hAnsi="Times New Roman"/>
        </w:rPr>
      </w:pPr>
      <w:r w:rsidRPr="005C52A0">
        <w:rPr>
          <w:rFonts w:ascii="Times New Roman" w:hAnsi="Times New Roman"/>
          <w:b/>
          <w:i/>
          <w:sz w:val="28"/>
          <w:szCs w:val="28"/>
        </w:rPr>
        <w:t xml:space="preserve">В результате освоения программы, обучающиеся должны уметь: </w:t>
      </w:r>
    </w:p>
    <w:p w:rsidR="00C952DC" w:rsidRDefault="00C952DC">
      <w:pPr>
        <w:pStyle w:val="c1"/>
        <w:numPr>
          <w:ilvl w:val="0"/>
          <w:numId w:val="4"/>
        </w:numPr>
        <w:shd w:val="clear" w:color="auto" w:fill="FFFFFF"/>
        <w:spacing w:before="0" w:after="0"/>
        <w:ind w:left="0"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характеризовать различные уровни организации жизни;</w:t>
      </w:r>
    </w:p>
    <w:p w:rsidR="00C952DC" w:rsidRDefault="00C952DC">
      <w:pPr>
        <w:pStyle w:val="c1"/>
        <w:numPr>
          <w:ilvl w:val="0"/>
          <w:numId w:val="4"/>
        </w:numPr>
        <w:shd w:val="clear" w:color="auto" w:fill="FFFFFF"/>
        <w:spacing w:before="0" w:after="0"/>
        <w:ind w:left="0"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пользоваться микроскопом и готовить микропрепараты;</w:t>
      </w:r>
    </w:p>
    <w:p w:rsidR="00C952DC" w:rsidRDefault="00C952DC">
      <w:pPr>
        <w:pStyle w:val="c1"/>
        <w:numPr>
          <w:ilvl w:val="0"/>
          <w:numId w:val="4"/>
        </w:numPr>
        <w:shd w:val="clear" w:color="auto" w:fill="FFFFFF"/>
        <w:spacing w:before="0" w:after="0"/>
        <w:ind w:left="0"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сравнивать про- и эукариотических клеток;</w:t>
      </w:r>
    </w:p>
    <w:p w:rsidR="00C952DC" w:rsidRDefault="00C952DC">
      <w:pPr>
        <w:pStyle w:val="c1"/>
        <w:numPr>
          <w:ilvl w:val="0"/>
          <w:numId w:val="4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выявлять основные компоненты клетки;</w:t>
      </w:r>
    </w:p>
    <w:p w:rsidR="00C952DC" w:rsidRDefault="00C952DC">
      <w:pPr>
        <w:pStyle w:val="c1"/>
        <w:numPr>
          <w:ilvl w:val="0"/>
          <w:numId w:val="4"/>
        </w:numPr>
        <w:shd w:val="clear" w:color="auto" w:fill="FFFFFF"/>
        <w:spacing w:before="0"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распознавать и описывать клетки растений и животных; биологические объекты по их изображению и процессам их жизнедеятельности; </w:t>
      </w:r>
    </w:p>
    <w:p w:rsidR="00BA466A" w:rsidRPr="00BA466A" w:rsidRDefault="00BA466A" w:rsidP="00BA466A">
      <w:pPr>
        <w:spacing w:after="0" w:line="240" w:lineRule="auto"/>
        <w:ind w:left="360" w:firstLine="0"/>
        <w:rPr>
          <w:rFonts w:ascii="Times New Roman" w:hAnsi="Times New Roman"/>
        </w:rPr>
      </w:pPr>
      <w:r w:rsidRPr="00BA466A">
        <w:rPr>
          <w:rFonts w:ascii="Times New Roman" w:hAnsi="Times New Roman"/>
          <w:b/>
          <w:i/>
          <w:sz w:val="28"/>
          <w:szCs w:val="28"/>
        </w:rPr>
        <w:t xml:space="preserve">В результате освоения программы, обучающиеся должны владеть: </w:t>
      </w:r>
    </w:p>
    <w:p w:rsidR="00BA466A" w:rsidRPr="00BA466A" w:rsidRDefault="00BA466A" w:rsidP="00BA466A">
      <w:pPr>
        <w:pStyle w:val="ab"/>
        <w:numPr>
          <w:ilvl w:val="0"/>
          <w:numId w:val="4"/>
        </w:numPr>
        <w:jc w:val="both"/>
        <w:rPr>
          <w:rFonts w:ascii="serif" w:hAnsi="serif"/>
        </w:rPr>
      </w:pPr>
      <w:r w:rsidRPr="00BA466A">
        <w:rPr>
          <w:rFonts w:ascii="serif" w:hAnsi="serif"/>
        </w:rPr>
        <w:t>-владеть методами биологической науки: наблюдение и описание биологических объектов и процессов.</w:t>
      </w:r>
    </w:p>
    <w:p w:rsidR="003C1C73" w:rsidRDefault="003C1C73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3C1C73" w:rsidRDefault="003C1C73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3C1C73" w:rsidRDefault="003C1C73" w:rsidP="003C1C73">
      <w:pPr>
        <w:pStyle w:val="ab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3. КОМПЛЕКС ОРГАНИЗАЦИОННО-ПЕДАГОГИЧЕСКИХ УСЛОВИЙ </w:t>
      </w:r>
    </w:p>
    <w:p w:rsidR="003C1C73" w:rsidRDefault="003C1C73" w:rsidP="003C1C73">
      <w:pPr>
        <w:pStyle w:val="ab"/>
        <w:ind w:left="0"/>
        <w:jc w:val="center"/>
        <w:rPr>
          <w:b/>
          <w:color w:val="000000"/>
        </w:rPr>
      </w:pPr>
      <w:r>
        <w:rPr>
          <w:b/>
          <w:color w:val="000000"/>
        </w:rPr>
        <w:t>3.1 Календарный учебный график</w:t>
      </w:r>
    </w:p>
    <w:p w:rsidR="003C1C73" w:rsidRDefault="003C1C73" w:rsidP="003C1C73">
      <w:pPr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Таблица 1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27"/>
        <w:gridCol w:w="1444"/>
        <w:gridCol w:w="829"/>
        <w:gridCol w:w="884"/>
        <w:gridCol w:w="763"/>
        <w:gridCol w:w="800"/>
        <w:gridCol w:w="786"/>
        <w:gridCol w:w="1437"/>
        <w:gridCol w:w="1112"/>
        <w:gridCol w:w="1559"/>
      </w:tblGrid>
      <w:tr w:rsidR="003C1C73" w:rsidTr="00317D03">
        <w:trPr>
          <w:cantSplit/>
          <w:trHeight w:val="272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1C73" w:rsidRDefault="003C1C73" w:rsidP="00B61632">
            <w:pPr>
              <w:widowControl w:val="0"/>
              <w:tabs>
                <w:tab w:val="left" w:pos="1560"/>
              </w:tabs>
              <w:spacing w:before="0" w:after="0" w:line="240" w:lineRule="auto"/>
              <w:ind w:left="113" w:right="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1C73" w:rsidRDefault="003C1C73" w:rsidP="00B61632">
            <w:pPr>
              <w:widowControl w:val="0"/>
              <w:tabs>
                <w:tab w:val="left" w:pos="1560"/>
              </w:tabs>
              <w:spacing w:before="0" w:after="0" w:line="240" w:lineRule="auto"/>
              <w:ind w:left="113" w:right="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1C73" w:rsidRDefault="003C1C73" w:rsidP="00B61632">
            <w:pPr>
              <w:widowControl w:val="0"/>
              <w:tabs>
                <w:tab w:val="left" w:pos="1560"/>
              </w:tabs>
              <w:spacing w:before="0" w:after="0" w:line="240" w:lineRule="auto"/>
              <w:ind w:left="113" w:right="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1C73" w:rsidRDefault="003C1C73" w:rsidP="00B61632">
            <w:pPr>
              <w:widowControl w:val="0"/>
              <w:tabs>
                <w:tab w:val="left" w:pos="1560"/>
              </w:tabs>
              <w:spacing w:before="0" w:after="0" w:line="240" w:lineRule="auto"/>
              <w:ind w:left="113" w:right="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1C73" w:rsidRDefault="003C1C73" w:rsidP="00B61632">
            <w:pPr>
              <w:widowControl w:val="0"/>
              <w:tabs>
                <w:tab w:val="left" w:pos="1560"/>
              </w:tabs>
              <w:spacing w:before="0" w:after="0" w:line="240" w:lineRule="auto"/>
              <w:ind w:left="113" w:right="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1C73" w:rsidRDefault="003C1C73" w:rsidP="00B61632">
            <w:pPr>
              <w:widowControl w:val="0"/>
              <w:tabs>
                <w:tab w:val="left" w:pos="1560"/>
              </w:tabs>
              <w:spacing w:before="0" w:after="0" w:line="240" w:lineRule="auto"/>
              <w:ind w:left="113" w:right="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1C73" w:rsidRDefault="003C1C73" w:rsidP="00B61632">
            <w:pPr>
              <w:widowControl w:val="0"/>
              <w:tabs>
                <w:tab w:val="left" w:pos="1560"/>
              </w:tabs>
              <w:spacing w:before="0" w:after="0" w:line="240" w:lineRule="auto"/>
              <w:ind w:left="113" w:right="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1C73" w:rsidRDefault="003C1C73" w:rsidP="00B61632">
            <w:pPr>
              <w:widowControl w:val="0"/>
              <w:tabs>
                <w:tab w:val="left" w:pos="1560"/>
              </w:tabs>
              <w:spacing w:before="0" w:after="0" w:line="240" w:lineRule="auto"/>
              <w:ind w:left="113" w:right="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1C73" w:rsidRDefault="003C1C73" w:rsidP="00B61632">
            <w:pPr>
              <w:widowControl w:val="0"/>
              <w:tabs>
                <w:tab w:val="left" w:pos="1560"/>
              </w:tabs>
              <w:spacing w:before="0" w:after="0" w:line="240" w:lineRule="auto"/>
              <w:ind w:left="113" w:right="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1C73" w:rsidRDefault="003C1C73" w:rsidP="00B61632">
            <w:pPr>
              <w:widowControl w:val="0"/>
              <w:tabs>
                <w:tab w:val="left" w:pos="1560"/>
              </w:tabs>
              <w:spacing w:before="0" w:after="0" w:line="240" w:lineRule="auto"/>
              <w:ind w:left="113" w:right="77" w:firstLin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3C1C73" w:rsidTr="00317D03">
        <w:trPr>
          <w:trHeight w:val="139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73" w:rsidRDefault="003C1C73" w:rsidP="00B61632">
            <w:pPr>
              <w:widowControl w:val="0"/>
              <w:tabs>
                <w:tab w:val="left" w:pos="1560"/>
              </w:tabs>
              <w:spacing w:before="0" w:after="0" w:line="240" w:lineRule="auto"/>
              <w:ind w:right="7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73" w:rsidRDefault="003C1C73" w:rsidP="00B6163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 обучения, стартовый уровень, группа 8Б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73" w:rsidRDefault="003C1C73" w:rsidP="00B6163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  <w:p w:rsidR="003C1C73" w:rsidRDefault="003C1C73" w:rsidP="00B61632">
            <w:pPr>
              <w:widowControl w:val="0"/>
              <w:tabs>
                <w:tab w:val="left" w:pos="1560"/>
              </w:tabs>
              <w:spacing w:before="0" w:after="0" w:line="240" w:lineRule="auto"/>
              <w:ind w:right="7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73" w:rsidRDefault="003C1C73" w:rsidP="00B6163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76F4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.05.2025</w:t>
            </w:r>
          </w:p>
          <w:p w:rsidR="003C1C73" w:rsidRDefault="003C1C73" w:rsidP="00B6163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73" w:rsidRDefault="003C1C73" w:rsidP="00B61632">
            <w:pPr>
              <w:widowControl w:val="0"/>
              <w:tabs>
                <w:tab w:val="left" w:pos="1560"/>
              </w:tabs>
              <w:spacing w:before="0" w:after="0" w:line="240" w:lineRule="auto"/>
              <w:ind w:right="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73" w:rsidRDefault="003C1C73" w:rsidP="00B61632">
            <w:pPr>
              <w:widowControl w:val="0"/>
              <w:tabs>
                <w:tab w:val="left" w:pos="1560"/>
              </w:tabs>
              <w:spacing w:before="0" w:after="0" w:line="240" w:lineRule="auto"/>
              <w:ind w:right="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73" w:rsidRDefault="003C1C73" w:rsidP="00B61632">
            <w:pPr>
              <w:widowControl w:val="0"/>
              <w:tabs>
                <w:tab w:val="left" w:pos="1560"/>
              </w:tabs>
              <w:spacing w:before="0" w:after="0" w:line="240" w:lineRule="auto"/>
              <w:ind w:right="7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73" w:rsidRDefault="003C1C73" w:rsidP="00B61632">
            <w:pPr>
              <w:widowControl w:val="0"/>
              <w:tabs>
                <w:tab w:val="left" w:pos="1452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 по 1 часу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73" w:rsidRPr="00B61632" w:rsidRDefault="00B61632" w:rsidP="00B61632">
            <w:pPr>
              <w:widowControl w:val="0"/>
              <w:spacing w:before="0"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32">
              <w:rPr>
                <w:rFonts w:ascii="Times New Roman" w:hAnsi="Times New Roman"/>
                <w:sz w:val="24"/>
                <w:szCs w:val="24"/>
              </w:rPr>
              <w:t>04.11</w:t>
            </w:r>
          </w:p>
          <w:p w:rsidR="00B61632" w:rsidRPr="00B61632" w:rsidRDefault="00B61632" w:rsidP="00B61632">
            <w:pPr>
              <w:widowControl w:val="0"/>
              <w:spacing w:before="0"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32">
              <w:rPr>
                <w:rFonts w:ascii="Times New Roman" w:hAnsi="Times New Roman"/>
                <w:sz w:val="24"/>
                <w:szCs w:val="24"/>
              </w:rPr>
              <w:t>30.12-08.11</w:t>
            </w:r>
          </w:p>
          <w:p w:rsidR="00B61632" w:rsidRPr="00B61632" w:rsidRDefault="00B61632" w:rsidP="00B61632">
            <w:pPr>
              <w:widowControl w:val="0"/>
              <w:spacing w:before="0"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32">
              <w:rPr>
                <w:rFonts w:ascii="Times New Roman" w:hAnsi="Times New Roman"/>
                <w:sz w:val="24"/>
                <w:szCs w:val="24"/>
              </w:rPr>
              <w:t>01.05</w:t>
            </w:r>
          </w:p>
          <w:p w:rsidR="00B61632" w:rsidRPr="00B61632" w:rsidRDefault="00B61632" w:rsidP="00B61632">
            <w:pPr>
              <w:widowControl w:val="0"/>
              <w:spacing w:before="0"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32">
              <w:rPr>
                <w:rFonts w:ascii="Times New Roman" w:hAnsi="Times New Roman"/>
                <w:sz w:val="24"/>
                <w:szCs w:val="24"/>
              </w:rPr>
              <w:t>02.05</w:t>
            </w:r>
          </w:p>
          <w:p w:rsidR="00B61632" w:rsidRPr="00B61632" w:rsidRDefault="00B61632" w:rsidP="00B61632">
            <w:pPr>
              <w:widowControl w:val="0"/>
              <w:spacing w:before="0"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32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B61632" w:rsidRDefault="00B61632" w:rsidP="00B61632">
            <w:pPr>
              <w:widowControl w:val="0"/>
              <w:spacing w:before="0"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32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73" w:rsidRDefault="003C1C73" w:rsidP="00B61632">
            <w:pPr>
              <w:widowControl w:val="0"/>
              <w:tabs>
                <w:tab w:val="left" w:pos="709"/>
              </w:tabs>
              <w:spacing w:before="0" w:after="0" w:line="240" w:lineRule="auto"/>
              <w:ind w:right="34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декабрь, май.</w:t>
            </w:r>
          </w:p>
        </w:tc>
      </w:tr>
    </w:tbl>
    <w:p w:rsidR="00C952DC" w:rsidRDefault="00C952DC" w:rsidP="00B61632">
      <w:pPr>
        <w:spacing w:before="0" w:after="0" w:line="240" w:lineRule="auto"/>
        <w:ind w:firstLine="0"/>
        <w:rPr>
          <w:b/>
          <w:sz w:val="28"/>
          <w:szCs w:val="28"/>
        </w:rPr>
      </w:pPr>
    </w:p>
    <w:p w:rsidR="00C952DC" w:rsidRDefault="00B61632">
      <w:pPr>
        <w:spacing w:before="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 w:rsidR="00C952DC">
        <w:rPr>
          <w:rFonts w:ascii="Times New Roman" w:hAnsi="Times New Roman"/>
          <w:b/>
          <w:sz w:val="28"/>
          <w:szCs w:val="28"/>
        </w:rPr>
        <w:t xml:space="preserve"> Учебный план</w:t>
      </w:r>
    </w:p>
    <w:p w:rsidR="00C952DC" w:rsidRDefault="00B61632">
      <w:pPr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Таблица 2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615"/>
        <w:gridCol w:w="3061"/>
        <w:gridCol w:w="1086"/>
        <w:gridCol w:w="1379"/>
        <w:gridCol w:w="1348"/>
        <w:gridCol w:w="2660"/>
      </w:tblGrid>
      <w:tr w:rsidR="002449C0" w:rsidTr="00317D03">
        <w:trPr>
          <w:trHeight w:val="561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9C0" w:rsidRDefault="002449C0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449C0" w:rsidRDefault="002449C0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9C0" w:rsidRDefault="00317D03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49C0" w:rsidRDefault="002449C0" w:rsidP="002449C0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D03" w:rsidRDefault="002449C0" w:rsidP="00317D03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:rsidR="002449C0" w:rsidRDefault="002449C0" w:rsidP="00317D03">
            <w:pPr>
              <w:widowControl w:val="0"/>
              <w:spacing w:before="0" w:after="0" w:line="240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  <w:r w:rsidR="00317D03">
              <w:rPr>
                <w:rFonts w:ascii="Times New Roman" w:hAnsi="Times New Roman"/>
                <w:b/>
                <w:sz w:val="24"/>
                <w:szCs w:val="24"/>
              </w:rPr>
              <w:t>/ контроля</w:t>
            </w:r>
          </w:p>
        </w:tc>
      </w:tr>
      <w:tr w:rsidR="002449C0" w:rsidTr="00317D03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9C0" w:rsidRDefault="002449C0">
            <w:pPr>
              <w:widowControl w:val="0"/>
              <w:snapToGrid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9C0" w:rsidRDefault="002449C0">
            <w:pPr>
              <w:widowControl w:val="0"/>
              <w:snapToGrid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C0" w:rsidRDefault="002449C0" w:rsidP="002449C0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9C0" w:rsidRDefault="002449C0" w:rsidP="002449C0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9C0" w:rsidRDefault="002449C0" w:rsidP="002449C0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9C0" w:rsidRDefault="002449C0">
            <w:pPr>
              <w:widowControl w:val="0"/>
              <w:snapToGrid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2DC" w:rsidTr="00317D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программу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опрос, тестирование</w:t>
            </w:r>
          </w:p>
        </w:tc>
      </w:tr>
      <w:tr w:rsidR="00C952DC" w:rsidTr="00317D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Общая биология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29658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29658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тестирование,</w:t>
            </w:r>
          </w:p>
          <w:p w:rsidR="002449C0" w:rsidRDefault="002449C0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самостоятельная практическая работа</w:t>
            </w:r>
          </w:p>
        </w:tc>
      </w:tr>
      <w:tr w:rsidR="00C952DC" w:rsidTr="00317D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Цитология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2D45F3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D4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тестирование,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практическая работа</w:t>
            </w:r>
          </w:p>
        </w:tc>
      </w:tr>
      <w:tr w:rsidR="00C952DC" w:rsidTr="00317D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Бактериологический эксперимент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29658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29658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тестирование,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практическая работа</w:t>
            </w:r>
          </w:p>
        </w:tc>
      </w:tr>
      <w:tr w:rsidR="00C952DC" w:rsidTr="00317D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Ботанический эксперимент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тестирование,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практическая работа</w:t>
            </w:r>
          </w:p>
        </w:tc>
      </w:tr>
      <w:tr w:rsidR="00C952DC" w:rsidTr="00317D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Зоологический эксперимент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тестирование,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самостоятельная практическая работа</w:t>
            </w:r>
          </w:p>
        </w:tc>
      </w:tr>
      <w:tr w:rsidR="00C952DC" w:rsidTr="00317D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29658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2D45F3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965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творческая работа</w:t>
            </w:r>
          </w:p>
        </w:tc>
      </w:tr>
      <w:tr w:rsidR="00C952DC" w:rsidTr="00317D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Взаимосвязи организмов и окружающей среды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2D45F3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2D45F3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C952DC" w:rsidTr="00317D0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napToGrid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Pr="008451E9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451E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8451E9" w:rsidRPr="008451E9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="008451E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52DC" w:rsidRDefault="00C952DC" w:rsidP="001C6E23">
            <w:pPr>
              <w:widowControl w:val="0"/>
              <w:tabs>
                <w:tab w:val="left" w:pos="465"/>
                <w:tab w:val="center" w:pos="59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00"/>
              </w:rPr>
            </w:pPr>
            <w:r w:rsidRPr="0029658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1C6E23" w:rsidRPr="0029658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29658C" w:rsidRPr="0029658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52DC" w:rsidRDefault="002D45F3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658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29658C" w:rsidRPr="0029658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napToGrid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952DC" w:rsidRDefault="00C952DC" w:rsidP="00B61632">
      <w:pPr>
        <w:spacing w:before="0" w:after="0" w:line="240" w:lineRule="auto"/>
        <w:ind w:firstLine="0"/>
        <w:rPr>
          <w:rFonts w:ascii="Times New Roman" w:hAnsi="Times New Roman"/>
          <w:i/>
          <w:sz w:val="28"/>
          <w:szCs w:val="28"/>
        </w:rPr>
      </w:pPr>
    </w:p>
    <w:p w:rsidR="00C952DC" w:rsidRDefault="00B61632">
      <w:pPr>
        <w:pStyle w:val="Heading21"/>
        <w:tabs>
          <w:tab w:val="clear" w:pos="0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C952DC">
        <w:rPr>
          <w:rFonts w:ascii="Times New Roman" w:hAnsi="Times New Roman" w:cs="Times New Roman"/>
          <w:color w:val="000000"/>
          <w:sz w:val="28"/>
          <w:szCs w:val="28"/>
        </w:rPr>
        <w:t>. Оценочные материалы</w:t>
      </w:r>
    </w:p>
    <w:p w:rsidR="00C952DC" w:rsidRDefault="00C952DC">
      <w:pPr>
        <w:pStyle w:val="Heading11"/>
        <w:tabs>
          <w:tab w:val="clear" w:pos="0"/>
        </w:tabs>
        <w:spacing w:before="0" w:line="240" w:lineRule="auto"/>
        <w:ind w:left="0" w:firstLine="8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(Приложение 2</w:t>
      </w:r>
      <w:r w:rsidR="00BA466A">
        <w:rPr>
          <w:rFonts w:ascii="Times New Roman" w:hAnsi="Times New Roman" w:cs="Times New Roman"/>
          <w:b w:val="0"/>
          <w:color w:val="000000"/>
        </w:rPr>
        <w:t>,3</w:t>
      </w:r>
      <w:r w:rsidR="00D61E88">
        <w:rPr>
          <w:rFonts w:ascii="Times New Roman" w:hAnsi="Times New Roman" w:cs="Times New Roman"/>
          <w:b w:val="0"/>
          <w:color w:val="000000"/>
        </w:rPr>
        <w:t>,4</w:t>
      </w:r>
      <w:r>
        <w:rPr>
          <w:rFonts w:ascii="Times New Roman" w:hAnsi="Times New Roman" w:cs="Times New Roman"/>
          <w:b w:val="0"/>
          <w:color w:val="000000"/>
        </w:rPr>
        <w:t>).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952DC" w:rsidRDefault="00B61632">
      <w:pPr>
        <w:pStyle w:val="ab"/>
        <w:ind w:left="0" w:right="-1" w:firstLine="709"/>
        <w:jc w:val="center"/>
      </w:pPr>
      <w:r>
        <w:rPr>
          <w:b/>
        </w:rPr>
        <w:t>3.4</w:t>
      </w:r>
      <w:r w:rsidR="00C952DC">
        <w:rPr>
          <w:b/>
        </w:rPr>
        <w:t>. Формы аттестации</w:t>
      </w:r>
    </w:p>
    <w:p w:rsidR="00BA466A" w:rsidRPr="00BA466A" w:rsidRDefault="00BA466A" w:rsidP="00BA466A">
      <w:pPr>
        <w:spacing w:after="0" w:line="240" w:lineRule="auto"/>
        <w:rPr>
          <w:rFonts w:ascii="Times New Roman" w:hAnsi="Times New Roman"/>
        </w:rPr>
      </w:pPr>
      <w:r w:rsidRPr="00BA466A">
        <w:rPr>
          <w:rFonts w:ascii="Times New Roman" w:hAnsi="Times New Roman"/>
          <w:sz w:val="28"/>
          <w:szCs w:val="28"/>
        </w:rPr>
        <w:t>Программа предусматривает:</w:t>
      </w:r>
    </w:p>
    <w:p w:rsidR="00BA466A" w:rsidRPr="00BA466A" w:rsidRDefault="00BA466A" w:rsidP="00BA466A">
      <w:pPr>
        <w:spacing w:after="0" w:line="240" w:lineRule="auto"/>
        <w:rPr>
          <w:rFonts w:ascii="Times New Roman" w:hAnsi="Times New Roman"/>
        </w:rPr>
      </w:pPr>
      <w:r w:rsidRPr="00BA466A">
        <w:rPr>
          <w:rFonts w:ascii="Times New Roman" w:hAnsi="Times New Roman"/>
          <w:sz w:val="28"/>
          <w:szCs w:val="28"/>
        </w:rPr>
        <w:t>‒</w:t>
      </w:r>
      <w:bookmarkStart w:id="0" w:name="undefined"/>
      <w:r w:rsidRPr="00BA466A">
        <w:rPr>
          <w:rFonts w:ascii="Times New Roman" w:hAnsi="Times New Roman"/>
          <w:sz w:val="28"/>
          <w:szCs w:val="28"/>
        </w:rPr>
        <w:t xml:space="preserve"> входной контроль: на первом занятии проводится тестирование, позволяет выявить уровень подготовки обучающихся;</w:t>
      </w:r>
    </w:p>
    <w:p w:rsidR="00BA466A" w:rsidRPr="00BA466A" w:rsidRDefault="00BA466A" w:rsidP="00BA466A">
      <w:pPr>
        <w:spacing w:after="0" w:line="240" w:lineRule="auto"/>
        <w:rPr>
          <w:rFonts w:ascii="Times New Roman" w:hAnsi="Times New Roman"/>
        </w:rPr>
      </w:pPr>
      <w:r w:rsidRPr="00BA466A">
        <w:rPr>
          <w:rFonts w:ascii="Times New Roman" w:hAnsi="Times New Roman"/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bookmarkEnd w:id="0"/>
    <w:p w:rsidR="00BA466A" w:rsidRPr="00BA466A" w:rsidRDefault="00BA466A" w:rsidP="00BA4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66A">
        <w:rPr>
          <w:rFonts w:ascii="Times New Roman" w:hAnsi="Times New Roman"/>
          <w:sz w:val="28"/>
          <w:szCs w:val="28"/>
        </w:rPr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</w:t>
      </w:r>
      <w:r w:rsidRPr="00BA466A">
        <w:rPr>
          <w:rFonts w:ascii="Times New Roman" w:hAnsi="Times New Roman"/>
          <w:sz w:val="28"/>
          <w:szCs w:val="28"/>
          <w:shd w:val="clear" w:color="auto" w:fill="B3CAC7"/>
        </w:rPr>
        <w:t xml:space="preserve"> </w:t>
      </w:r>
      <w:r w:rsidRPr="00BA466A">
        <w:rPr>
          <w:rFonts w:ascii="Times New Roman" w:hAnsi="Times New Roman"/>
          <w:sz w:val="28"/>
          <w:szCs w:val="28"/>
        </w:rPr>
        <w:t>обучения/учебного года.</w:t>
      </w:r>
    </w:p>
    <w:p w:rsidR="00BA466A" w:rsidRPr="00BA466A" w:rsidRDefault="00BA466A" w:rsidP="00BA466A">
      <w:pPr>
        <w:spacing w:after="0" w:line="240" w:lineRule="auto"/>
        <w:rPr>
          <w:rFonts w:ascii="Times New Roman" w:hAnsi="Times New Roman"/>
        </w:rPr>
      </w:pPr>
      <w:r w:rsidRPr="00BA466A">
        <w:rPr>
          <w:rFonts w:ascii="Times New Roman" w:hAnsi="Times New Roman"/>
          <w:color w:val="000000" w:themeColor="text1"/>
          <w:sz w:val="28"/>
          <w:szCs w:val="28"/>
        </w:rPr>
        <w:lastRenderedPageBreak/>
        <w:t>‒ 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 w:rsidRPr="00BA466A">
        <w:rPr>
          <w:rFonts w:ascii="Times New Roman" w:hAnsi="Times New Roman"/>
          <w:sz w:val="28"/>
          <w:szCs w:val="28"/>
        </w:rPr>
        <w:t>.</w:t>
      </w:r>
    </w:p>
    <w:p w:rsidR="00BA466A" w:rsidRPr="00BA466A" w:rsidRDefault="00BA466A" w:rsidP="00BA466A">
      <w:pPr>
        <w:pStyle w:val="ab"/>
        <w:ind w:left="0" w:right="-1" w:firstLine="709"/>
        <w:jc w:val="both"/>
      </w:pPr>
      <w:r w:rsidRPr="00BA466A">
        <w:t>Аттестация проводится дважды в течение учебного года: в конце первого полугодия, в конце второго полугодия.</w:t>
      </w:r>
    </w:p>
    <w:p w:rsidR="00BA466A" w:rsidRPr="00BA466A" w:rsidRDefault="00BA466A" w:rsidP="00BA466A">
      <w:pPr>
        <w:spacing w:after="0" w:line="240" w:lineRule="auto"/>
        <w:jc w:val="center"/>
        <w:rPr>
          <w:rFonts w:ascii="Times New Roman" w:hAnsi="Times New Roman"/>
        </w:rPr>
      </w:pPr>
      <w:r w:rsidRPr="00BA466A">
        <w:rPr>
          <w:rFonts w:ascii="Times New Roman" w:hAnsi="Times New Roman"/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BA466A" w:rsidRPr="00BA466A" w:rsidRDefault="00BA466A" w:rsidP="00BA466A">
      <w:pPr>
        <w:pStyle w:val="ab"/>
        <w:ind w:left="0" w:firstLine="709"/>
        <w:jc w:val="both"/>
        <w:rPr>
          <w:lang w:eastAsia="ja-JP"/>
        </w:rPr>
      </w:pPr>
      <w:r w:rsidRPr="00BA466A">
        <w:rPr>
          <w:lang w:eastAsia="ja-JP"/>
        </w:rPr>
        <w:t>Текущий контроль проводится в форме педагогического наблюдения, тестирования.</w:t>
      </w:r>
    </w:p>
    <w:p w:rsidR="00BA466A" w:rsidRPr="00BA466A" w:rsidRDefault="00BA466A" w:rsidP="00BA466A">
      <w:pPr>
        <w:pStyle w:val="ab"/>
        <w:ind w:left="0" w:firstLine="709"/>
        <w:jc w:val="both"/>
        <w:rPr>
          <w:lang w:eastAsia="ja-JP"/>
        </w:rPr>
      </w:pPr>
      <w:r w:rsidRPr="00BA466A">
        <w:rPr>
          <w:lang w:eastAsia="ja-JP"/>
        </w:rPr>
        <w:t xml:space="preserve">Журнал учета работы педагога, опрос, </w:t>
      </w:r>
      <w:r w:rsidRPr="00BA466A">
        <w:rPr>
          <w:lang w:eastAsia="ru-RU"/>
        </w:rPr>
        <w:t xml:space="preserve">тестирование, </w:t>
      </w:r>
      <w:r w:rsidRPr="00BA466A">
        <w:rPr>
          <w:lang w:eastAsia="ja-JP"/>
        </w:rPr>
        <w:t>самостоятельная работа учащихся, конкурсы.</w:t>
      </w:r>
    </w:p>
    <w:p w:rsidR="00BA466A" w:rsidRPr="00BA466A" w:rsidRDefault="00BA466A" w:rsidP="00BA466A">
      <w:pPr>
        <w:spacing w:after="0" w:line="240" w:lineRule="auto"/>
        <w:jc w:val="center"/>
        <w:rPr>
          <w:rFonts w:ascii="Times New Roman" w:hAnsi="Times New Roman"/>
        </w:rPr>
      </w:pPr>
      <w:r w:rsidRPr="00BA466A">
        <w:rPr>
          <w:rFonts w:ascii="Times New Roman" w:hAnsi="Times New Roman"/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BA466A" w:rsidRPr="00C24F47" w:rsidRDefault="00BA466A" w:rsidP="00BA466A">
      <w:pPr>
        <w:pStyle w:val="ab"/>
        <w:ind w:left="0" w:firstLine="709"/>
        <w:jc w:val="both"/>
      </w:pPr>
      <w:r w:rsidRPr="00BA466A">
        <w:t>Конкурсы, олимпиады.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C952DC" w:rsidRDefault="00B61632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="00C952DC">
        <w:rPr>
          <w:rFonts w:ascii="Times New Roman" w:hAnsi="Times New Roman"/>
          <w:b/>
          <w:sz w:val="28"/>
          <w:szCs w:val="28"/>
        </w:rPr>
        <w:t>. Методические материалы</w:t>
      </w:r>
    </w:p>
    <w:p w:rsidR="00C952DC" w:rsidRDefault="00C952DC" w:rsidP="003A25C2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Современные педагогические технологии.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образовательном процессе используются следующие педагогические технологии: личностно-ориентированная, проектная, практико-ориентированная, здоровьесберегающая, создания ситуации успеха.</w:t>
      </w:r>
    </w:p>
    <w:p w:rsidR="00C952DC" w:rsidRDefault="00C952DC">
      <w:pPr>
        <w:spacing w:before="0"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реализации программы используются следующие методы: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-словесный метод (рассказ, обучение);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-наглядно-зрительный метод (личный показ педагога, просмотр видео-материалов);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-практический метод (совместная работа в учебной деятельности);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-репродуктивный метод (объяснение нового материала на основе пройденного);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-метод формирования интереса к учению (создание ситуаций успеха, приёмы занимательности);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-метод проектной деятельности (творческое проектирование);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-метод самоконтроля, формирования ответственности в обучении  самостоятельная работа учащихся, самоанализ работ);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-метод контроля (наблюдение, опрос, творческие задания).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Особенности и формы организации образовательного процесса: </w:t>
      </w:r>
      <w:r>
        <w:rPr>
          <w:rFonts w:ascii="Times New Roman" w:hAnsi="Times New Roman"/>
          <w:sz w:val="28"/>
          <w:szCs w:val="28"/>
        </w:rPr>
        <w:t>групповая форма обучения.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Типы занятий по дидактической цели: </w:t>
      </w:r>
      <w:r>
        <w:rPr>
          <w:rFonts w:ascii="Times New Roman" w:hAnsi="Times New Roman"/>
          <w:sz w:val="28"/>
          <w:szCs w:val="28"/>
        </w:rPr>
        <w:t>вводное занятие, занятие ознакомление с вводным материалом, занятия по закреплению изученного, комбинированное занятие.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учебного занятия по особенностям коммуникативного взаимодействия: </w:t>
      </w:r>
      <w:r>
        <w:rPr>
          <w:rFonts w:ascii="Times New Roman" w:hAnsi="Times New Roman"/>
          <w:sz w:val="28"/>
          <w:szCs w:val="28"/>
        </w:rPr>
        <w:t>лекции, практические работы.</w:t>
      </w:r>
    </w:p>
    <w:p w:rsidR="00C952DC" w:rsidRDefault="00C952DC">
      <w:pPr>
        <w:spacing w:before="0"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Алгоритм учебного занятия:</w:t>
      </w:r>
    </w:p>
    <w:p w:rsidR="00C952DC" w:rsidRDefault="00C952DC">
      <w:pPr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Организационный этап</w:t>
      </w:r>
    </w:p>
    <w:p w:rsidR="00C952DC" w:rsidRDefault="00C952DC">
      <w:pPr>
        <w:pStyle w:val="ae"/>
        <w:numPr>
          <w:ilvl w:val="0"/>
          <w:numId w:val="16"/>
        </w:numPr>
        <w:spacing w:before="0"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учащихся на начало занятия.</w:t>
      </w:r>
    </w:p>
    <w:p w:rsidR="00C952DC" w:rsidRDefault="00C952DC">
      <w:pPr>
        <w:pStyle w:val="ae"/>
        <w:numPr>
          <w:ilvl w:val="0"/>
          <w:numId w:val="16"/>
        </w:numPr>
        <w:spacing w:before="0"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техники безопасности при работе с инструментами.</w:t>
      </w:r>
    </w:p>
    <w:p w:rsidR="00C952DC" w:rsidRDefault="00C952DC">
      <w:pPr>
        <w:pStyle w:val="ae"/>
        <w:numPr>
          <w:ilvl w:val="0"/>
          <w:numId w:val="16"/>
        </w:numPr>
        <w:spacing w:before="0" w:after="0" w:line="240" w:lineRule="auto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учебного места к занятию.</w:t>
      </w:r>
    </w:p>
    <w:p w:rsidR="00C952DC" w:rsidRDefault="00C952DC">
      <w:pPr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II. Основной этап</w:t>
      </w:r>
    </w:p>
    <w:p w:rsidR="00C952DC" w:rsidRDefault="00C952DC">
      <w:pPr>
        <w:pStyle w:val="ae"/>
        <w:numPr>
          <w:ilvl w:val="0"/>
          <w:numId w:val="12"/>
        </w:numPr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учебного материала предыдущих занятий. Тематические беседы.</w:t>
      </w:r>
    </w:p>
    <w:p w:rsidR="00C952DC" w:rsidRDefault="00C952DC">
      <w:pPr>
        <w:pStyle w:val="ae"/>
        <w:numPr>
          <w:ilvl w:val="0"/>
          <w:numId w:val="12"/>
        </w:numPr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теории и практика и нового учебного материала.</w:t>
      </w:r>
    </w:p>
    <w:p w:rsidR="00C952DC" w:rsidRDefault="00C952DC">
      <w:pPr>
        <w:pStyle w:val="ae"/>
        <w:numPr>
          <w:ilvl w:val="0"/>
          <w:numId w:val="12"/>
        </w:numPr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практических заданий, упражнений по теме разделов.</w:t>
      </w:r>
    </w:p>
    <w:p w:rsidR="00C952DC" w:rsidRDefault="00C952DC">
      <w:pPr>
        <w:pStyle w:val="ae"/>
        <w:numPr>
          <w:ilvl w:val="0"/>
          <w:numId w:val="12"/>
        </w:numPr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Дифференцированная самостоятельная работа.</w:t>
      </w:r>
    </w:p>
    <w:p w:rsidR="00C952DC" w:rsidRDefault="00C952DC">
      <w:pPr>
        <w:pStyle w:val="ae"/>
        <w:numPr>
          <w:ilvl w:val="0"/>
          <w:numId w:val="12"/>
        </w:numPr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самостоятельных работ. Коррекция возможных ошибок.</w:t>
      </w:r>
    </w:p>
    <w:p w:rsidR="00C952DC" w:rsidRDefault="00C952DC">
      <w:pPr>
        <w:pStyle w:val="ae"/>
        <w:numPr>
          <w:ilvl w:val="0"/>
          <w:numId w:val="12"/>
        </w:numPr>
        <w:spacing w:before="0"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Регулярные физкультминутки и упражнения для глаз.</w:t>
      </w:r>
    </w:p>
    <w:p w:rsidR="00C952DC" w:rsidRDefault="00C952DC">
      <w:pPr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Завершающий этап </w:t>
      </w:r>
    </w:p>
    <w:p w:rsidR="00C952DC" w:rsidRDefault="00C952DC">
      <w:pPr>
        <w:pStyle w:val="ae"/>
        <w:numPr>
          <w:ilvl w:val="0"/>
          <w:numId w:val="8"/>
        </w:numPr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Рефлексия, самоанализ результатов.</w:t>
      </w:r>
    </w:p>
    <w:p w:rsidR="00C952DC" w:rsidRDefault="00C952DC">
      <w:pPr>
        <w:pStyle w:val="ae"/>
        <w:numPr>
          <w:ilvl w:val="0"/>
          <w:numId w:val="8"/>
        </w:numPr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подведение итогов занятия.</w:t>
      </w:r>
    </w:p>
    <w:p w:rsidR="00C952DC" w:rsidRDefault="00C952DC">
      <w:pPr>
        <w:pStyle w:val="ae"/>
        <w:numPr>
          <w:ilvl w:val="0"/>
          <w:numId w:val="8"/>
        </w:numPr>
        <w:spacing w:before="0"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учащихся на последующие занятия.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Дидактические материалы. </w:t>
      </w:r>
      <w:r>
        <w:rPr>
          <w:rFonts w:ascii="Times New Roman" w:hAnsi="Times New Roman"/>
          <w:sz w:val="28"/>
          <w:szCs w:val="28"/>
        </w:rPr>
        <w:t>На занятиях используются следующие дидактические материалы: макеты и таблицы, образцы тематических работ, инструкции по технике безопасности, справочная и специальная литература.</w:t>
      </w:r>
    </w:p>
    <w:p w:rsidR="00C952DC" w:rsidRDefault="00C952DC">
      <w:pPr>
        <w:widowControl w:val="0"/>
        <w:tabs>
          <w:tab w:val="left" w:pos="1560"/>
        </w:tabs>
        <w:spacing w:before="0" w:after="0" w:line="240" w:lineRule="auto"/>
        <w:ind w:left="-284" w:right="-1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Таблица 3</w:t>
      </w:r>
    </w:p>
    <w:tbl>
      <w:tblPr>
        <w:tblW w:w="0" w:type="auto"/>
        <w:tblInd w:w="-402" w:type="dxa"/>
        <w:tblLayout w:type="fixed"/>
        <w:tblLook w:val="0000" w:firstRow="0" w:lastRow="0" w:firstColumn="0" w:lastColumn="0" w:noHBand="0" w:noVBand="0"/>
      </w:tblPr>
      <w:tblGrid>
        <w:gridCol w:w="727"/>
        <w:gridCol w:w="3918"/>
        <w:gridCol w:w="5396"/>
      </w:tblGrid>
      <w:tr w:rsidR="00C952D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tabs>
                <w:tab w:val="left" w:pos="1560"/>
              </w:tabs>
              <w:spacing w:before="0" w:after="0" w:line="240" w:lineRule="auto"/>
              <w:ind w:right="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52DC" w:rsidRDefault="00C952DC">
            <w:pPr>
              <w:widowControl w:val="0"/>
              <w:tabs>
                <w:tab w:val="left" w:pos="1560"/>
              </w:tabs>
              <w:spacing w:before="0" w:after="0" w:line="240" w:lineRule="auto"/>
              <w:ind w:right="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tabs>
                <w:tab w:val="left" w:pos="1560"/>
              </w:tabs>
              <w:spacing w:before="0" w:after="0" w:line="240" w:lineRule="auto"/>
              <w:ind w:right="7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tabs>
                <w:tab w:val="left" w:pos="1560"/>
              </w:tabs>
              <w:spacing w:before="0" w:after="0" w:line="240" w:lineRule="auto"/>
              <w:ind w:right="77" w:firstLin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C952D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Введение в программу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hd w:val="clear" w:color="auto" w:fill="FFFFFF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Бауэр Э.С. Теоретическая биология / Э.С. Бауэр; Сост. и прим. Ю.П. Голикова; Вступ. ст. М.Э. Бауэр. — СПб.: Росток, 2017. - 352;</w:t>
            </w:r>
          </w:p>
          <w:p w:rsidR="00C952DC" w:rsidRDefault="00C952DC">
            <w:pPr>
              <w:widowControl w:val="0"/>
              <w:shd w:val="clear" w:color="auto" w:fill="FFFFFF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Кузнецова Т.А. Общая биология. Теория и практика: Учебное пособие / Т.А. Кузнецова, И.А. Баженова. - СПб.: Лань, 2018. - 144 c.;</w:t>
            </w:r>
          </w:p>
          <w:p w:rsidR="00C952DC" w:rsidRDefault="00C952DC">
            <w:pPr>
              <w:widowControl w:val="0"/>
              <w:shd w:val="clear" w:color="auto" w:fill="FFFFFF"/>
              <w:spacing w:before="0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Пасечник В.В., Каменский А.А., Криксунов Е.А.,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Просветов Г. И. История биологии. Учебно-практическое пособие. - М.: Альфа-Пресс, 2016. - 192 c.;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52D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биология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hd w:val="clear" w:color="auto" w:fill="FFFFFF"/>
              <w:spacing w:before="0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Швецов Г.Г. "Введение в общую биологию и экологию.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Горохова С.С. Основы биологии: Учебное пособие / С.С. Горохова, Н.А. Прокопенко, Н.В. Косолапова. - М.: ИЦ Академия, 2017. -64 c.;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Тулякова О. В. Избранные вопросы общей биологии. Учебное пособие. - М.: Директмедиа Паблишинг, 2020. -147 c.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52DC" w:rsidRDefault="00C952DC">
            <w:pPr>
              <w:widowControl w:val="0"/>
              <w:shd w:val="clear" w:color="auto" w:fill="FFFFFF"/>
              <w:spacing w:before="0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952D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Цитология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Ченцов Ю.С. «Введение в клеточную биологию»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Юдакова О.И. «Введение в клеточную биологию»</w:t>
            </w:r>
          </w:p>
        </w:tc>
      </w:tr>
      <w:tr w:rsidR="00C952D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Бактериологический эксперимент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Дондуа А. К. Биология развития. Учебник.- М.: Издательство СПбГУ, 2018. -812 c.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Козарь М. В., Супряга А. М., Филиппова А. В. и др. Биология. Учебник / Чебышев Н. В. - М.: Academia, 2017. -448 c.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Кузнецова Т.А. Общая биология. Теория и практика: Учебное пособие / Т.А. Кузнецова, И.А.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Баженова. - СПб.: Лань, 2018. - 144 c.</w:t>
            </w:r>
          </w:p>
        </w:tc>
      </w:tr>
      <w:tr w:rsidR="00C952D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Ботанический эксперимент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Тупикин Е.И. Общая биология с основами экологии и природоохранной деятельности / Е.И. Тупикин. -М.: Aademia, 2017. - 16 c.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Шустанова Т. А. Биология в схемах, таблицах и рисунках. Учебное пособие. - М.: Феникс, 2020. -142 c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Лотова Л.И. «Ботаника»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Тимонина А.К. «Высшие растения»</w:t>
            </w:r>
          </w:p>
        </w:tc>
      </w:tr>
      <w:tr w:rsidR="00C952D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Зоологический эксперимент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Блохин Г. И., Александров В. А. Б70 Зоология. - М.: Колос С, 2006. -512 с.;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Захваткин Ю. А. Биология насекомых. - М.: Либроком, 2021. -392 c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Е.Ю. Зайцева «Биология. Система, многообразие и эволюция живой природы»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"Академия развития", 2011.-128с.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 В.В. Биология: Учебник / Н.П. Лысенко, В.В. Пак, Л.В. Рогожина; Под ред. Н.П. Лысенко. - СПб.: Лань, 2017. — 576 c.</w:t>
            </w:r>
          </w:p>
          <w:p w:rsidR="00C952DC" w:rsidRDefault="00C952DC">
            <w:pPr>
              <w:widowControl w:val="0"/>
              <w:spacing w:before="0" w:after="0" w:line="240" w:lineRule="auto"/>
              <w:ind w:firstLine="0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Камышева К.С. Основы микробиологии, вирусологии и иммунологии: Учебное пособие / К.С. Камышева. - Рн/Д: Феникс, 2018.- 281 c.</w:t>
            </w:r>
          </w:p>
        </w:tc>
      </w:tr>
      <w:tr w:rsidR="00C952D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hd w:val="clear" w:color="auto" w:fill="FFFFFF"/>
              <w:snapToGrid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Никишов А.И., Богданов Н.А. Биология. Человек и его здоровье,2007</w:t>
            </w:r>
          </w:p>
          <w:p w:rsidR="00C952DC" w:rsidRDefault="00C952DC">
            <w:pPr>
              <w:widowControl w:val="0"/>
              <w:shd w:val="clear" w:color="auto" w:fill="FFFFFF"/>
              <w:snapToGrid w:val="0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pacing w:val="-23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Пасечник В.В., Каменский А.А., Швецов Г.Г,; под редакцией Пасечника В.В. Биология. 8 класс,2009</w:t>
            </w:r>
          </w:p>
          <w:p w:rsidR="00C952DC" w:rsidRDefault="00C952DC">
            <w:pPr>
              <w:widowControl w:val="0"/>
              <w:shd w:val="clear" w:color="auto" w:fill="FFFFFF"/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3"/>
                <w:kern w:val="1"/>
                <w:sz w:val="24"/>
                <w:szCs w:val="24"/>
              </w:rPr>
              <w:t>Цузмер, Петришина Человек и его здоровье,1994 г</w:t>
            </w:r>
          </w:p>
          <w:p w:rsidR="00C952DC" w:rsidRDefault="00C952DC">
            <w:pPr>
              <w:widowControl w:val="0"/>
              <w:shd w:val="clear" w:color="auto" w:fill="FFFFFF"/>
              <w:snapToGrid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52D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Взаимосвязи организмов и окружающей среды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widowControl w:val="0"/>
              <w:shd w:val="clear" w:color="auto" w:fill="FFFFFF"/>
              <w:snapToGrid w:val="0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Баранов В.С., Божкова В.П., Граевский Э.Я. и др. Внешняя среда и развивающийся организм, 2007</w:t>
            </w:r>
          </w:p>
          <w:p w:rsidR="00C952DC" w:rsidRDefault="00C952DC">
            <w:pPr>
              <w:widowControl w:val="0"/>
              <w:shd w:val="clear" w:color="auto" w:fill="FFFFFF"/>
              <w:snapToGrid w:val="0"/>
              <w:spacing w:before="0" w:after="0" w:line="240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Тупикин Е.И. Общая биология с основами экологии и природоохранной деятельности / Е.И. Тупикин. -М.: Aademia, 2017. - 16 c</w:t>
            </w:r>
          </w:p>
        </w:tc>
      </w:tr>
    </w:tbl>
    <w:p w:rsidR="00C952DC" w:rsidRDefault="00B61632">
      <w:pPr>
        <w:pStyle w:val="Heading21"/>
        <w:tabs>
          <w:tab w:val="clear" w:pos="0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C952DC">
        <w:rPr>
          <w:rFonts w:ascii="Times New Roman" w:hAnsi="Times New Roman" w:cs="Times New Roman"/>
          <w:color w:val="000000"/>
          <w:sz w:val="28"/>
          <w:szCs w:val="28"/>
        </w:rPr>
        <w:t xml:space="preserve">. Условия реализации </w:t>
      </w:r>
    </w:p>
    <w:p w:rsidR="00C952DC" w:rsidRDefault="00C952DC">
      <w:pPr>
        <w:spacing w:before="0" w:after="0" w:line="240" w:lineRule="auto"/>
        <w:ind w:firstLine="0"/>
        <w:jc w:val="center"/>
        <w:rPr>
          <w:b/>
        </w:rPr>
      </w:pPr>
      <w:r>
        <w:rPr>
          <w:rFonts w:ascii="Times New Roman" w:hAnsi="Times New Roman"/>
          <w:b/>
          <w:i/>
          <w:sz w:val="28"/>
          <w:szCs w:val="28"/>
        </w:rPr>
        <w:t>Материально-техническое обеспечение</w:t>
      </w:r>
    </w:p>
    <w:p w:rsidR="00C952DC" w:rsidRDefault="00C952DC">
      <w:pPr>
        <w:pStyle w:val="ab"/>
        <w:tabs>
          <w:tab w:val="left" w:pos="709"/>
        </w:tabs>
        <w:ind w:left="0" w:right="77" w:firstLine="709"/>
        <w:jc w:val="both"/>
        <w:rPr>
          <w:b/>
        </w:rPr>
      </w:pPr>
      <w:r>
        <w:rPr>
          <w:b/>
        </w:rPr>
        <w:t>Кабинет.</w:t>
      </w:r>
      <w:r>
        <w:t xml:space="preserve"> Для занятия используется просторное светлое помещение, отвечающее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освещением, с проточным водоснабжением. Кабинет эстетически оформлен, правильно организованы  рабочие места. </w:t>
      </w:r>
    </w:p>
    <w:p w:rsidR="00BA466A" w:rsidRDefault="00C952DC" w:rsidP="00BA466A">
      <w:pPr>
        <w:pStyle w:val="ab"/>
        <w:tabs>
          <w:tab w:val="left" w:pos="709"/>
        </w:tabs>
        <w:ind w:left="0" w:right="77" w:firstLine="709"/>
        <w:jc w:val="both"/>
      </w:pPr>
      <w:r>
        <w:rPr>
          <w:b/>
        </w:rPr>
        <w:t>Оборудование</w:t>
      </w:r>
      <w:r w:rsidR="00A631D2">
        <w:rPr>
          <w:b/>
        </w:rPr>
        <w:t>.</w:t>
      </w:r>
      <w:r>
        <w:t xml:space="preserve"> Столы и стулья для учащихся, доска настенная, ноутбук, интерактивная панель, набор лабораторной посуды и инструментов, красители для биологической лаборатории, микроскопы, демонстрационный материал.</w:t>
      </w:r>
      <w:r w:rsidR="00BA466A">
        <w:rPr>
          <w:b/>
        </w:rPr>
        <w:t xml:space="preserve"> </w:t>
      </w:r>
    </w:p>
    <w:p w:rsidR="00A631D2" w:rsidRPr="00BA466A" w:rsidRDefault="00A631D2" w:rsidP="00A631D2">
      <w:pPr>
        <w:pStyle w:val="ab"/>
        <w:tabs>
          <w:tab w:val="left" w:pos="709"/>
        </w:tabs>
        <w:ind w:left="0" w:firstLine="850"/>
        <w:jc w:val="both"/>
      </w:pPr>
      <w:r>
        <w:rPr>
          <w:b/>
        </w:rPr>
        <w:t>Инструменты и материалы.</w:t>
      </w:r>
      <w:r>
        <w:t xml:space="preserve"> Цветные карандаши, альбомы, тетради в клетку.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Информационное обеспечение. </w:t>
      </w:r>
    </w:p>
    <w:p w:rsidR="00C952DC" w:rsidRDefault="00C952DC">
      <w:pPr>
        <w:pStyle w:val="ae"/>
        <w:numPr>
          <w:ilvl w:val="0"/>
          <w:numId w:val="1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Единая коллекция цифровых образовательных ресурсов [Электронный ре</w:t>
      </w:r>
      <w:r>
        <w:rPr>
          <w:rFonts w:ascii="Times New Roman" w:hAnsi="Times New Roman"/>
          <w:sz w:val="28"/>
          <w:szCs w:val="28"/>
        </w:rPr>
        <w:softHyphen/>
        <w:t xml:space="preserve">сурс]: — URL: </w:t>
      </w:r>
      <w:hyperlink r:id="rId7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http://school-collection.edu.ru/catalog</w:t>
        </w:r>
      </w:hyperlink>
    </w:p>
    <w:p w:rsidR="00C952DC" w:rsidRDefault="00C952DC">
      <w:pPr>
        <w:pStyle w:val="ae"/>
        <w:numPr>
          <w:ilvl w:val="0"/>
          <w:numId w:val="1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Цифровые лаборатории Releon [Электронный ресурс]: — URL: </w:t>
      </w:r>
      <w:hyperlink r:id="rId8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https://rl.ru/</w:t>
        </w:r>
      </w:hyperlink>
    </w:p>
    <w:p w:rsidR="00C952DC" w:rsidRDefault="00C952DC">
      <w:pPr>
        <w:pStyle w:val="ae"/>
        <w:numPr>
          <w:ilvl w:val="0"/>
          <w:numId w:val="13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Круглый стол: Цифровые лаборатории в современной школе [Электронный ресурс]: — URL: </w:t>
      </w:r>
      <w:hyperlink r:id="rId9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https://www.youtube.com/watch?v=qBj-tolw2N4</w:t>
        </w:r>
      </w:hyperlink>
    </w:p>
    <w:p w:rsidR="00C952DC" w:rsidRDefault="00C952DC">
      <w:pPr>
        <w:pStyle w:val="ae"/>
        <w:numPr>
          <w:ilvl w:val="0"/>
          <w:numId w:val="13"/>
        </w:numPr>
        <w:spacing w:before="0"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Научная электронная библиотека «Elibrary.ru» [Электронный ресурс]: — URL: </w:t>
      </w:r>
      <w:hyperlink r:id="rId1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https://elibrary.ru</w:t>
        </w:r>
      </w:hyperlink>
    </w:p>
    <w:p w:rsidR="00C952DC" w:rsidRDefault="00C952DC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Кадровое обеспечение.</w:t>
      </w:r>
      <w:r>
        <w:rPr>
          <w:rFonts w:ascii="Times New Roman" w:hAnsi="Times New Roman"/>
          <w:sz w:val="28"/>
          <w:szCs w:val="28"/>
        </w:rPr>
        <w:t xml:space="preserve"> Программу реализует педагог дополнительного образования, имеющий профессиональную подготовку по профилю деятельности соответствующий профессиональному стандарту по должности «педагог дополнительного образования».</w:t>
      </w:r>
    </w:p>
    <w:p w:rsidR="00C952DC" w:rsidRDefault="00C952DC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C952DC" w:rsidRDefault="00B61632">
      <w:pPr>
        <w:widowControl w:val="0"/>
        <w:spacing w:before="0" w:after="0" w:line="240" w:lineRule="auto"/>
        <w:ind w:left="720" w:right="94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C952DC">
        <w:rPr>
          <w:rFonts w:ascii="Times New Roman" w:eastAsia="Times New Roman" w:hAnsi="Times New Roman"/>
          <w:b/>
          <w:bCs/>
          <w:sz w:val="28"/>
          <w:szCs w:val="28"/>
        </w:rPr>
        <w:t>. РАБОЧАЯ ПРОГРАММА ВОСПИТАНИЯ</w:t>
      </w:r>
    </w:p>
    <w:p w:rsidR="00BA466A" w:rsidRDefault="00C952DC" w:rsidP="00BA466A">
      <w:pPr>
        <w:widowControl w:val="0"/>
        <w:spacing w:before="0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/>
          <w:sz w:val="28"/>
          <w:szCs w:val="28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BA466A" w:rsidRPr="00BA466A" w:rsidRDefault="00BA466A" w:rsidP="00BA466A">
      <w:pPr>
        <w:widowControl w:val="0"/>
        <w:spacing w:before="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A46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воспитания обучающихся:</w:t>
      </w:r>
    </w:p>
    <w:p w:rsidR="00BA466A" w:rsidRPr="00BA466A" w:rsidRDefault="00BA466A" w:rsidP="00BA466A">
      <w:pPr>
        <w:numPr>
          <w:ilvl w:val="0"/>
          <w:numId w:val="22"/>
        </w:numPr>
        <w:spacing w:before="0" w:after="0" w:line="240" w:lineRule="auto"/>
        <w:ind w:left="0" w:firstLineChars="125" w:firstLine="3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6A">
        <w:rPr>
          <w:rFonts w:ascii="Times New Roman" w:eastAsia="Times New Roman" w:hAnsi="Times New Roman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BA466A" w:rsidRPr="00BA466A" w:rsidRDefault="00BA466A" w:rsidP="00BA466A">
      <w:pPr>
        <w:numPr>
          <w:ilvl w:val="0"/>
          <w:numId w:val="22"/>
        </w:numPr>
        <w:spacing w:before="0" w:after="0" w:line="240" w:lineRule="auto"/>
        <w:ind w:left="0" w:firstLineChars="125" w:firstLine="3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6A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BA466A" w:rsidRPr="00BA466A" w:rsidRDefault="00BA466A" w:rsidP="00BA466A">
      <w:pPr>
        <w:numPr>
          <w:ilvl w:val="0"/>
          <w:numId w:val="22"/>
        </w:numPr>
        <w:spacing w:before="0" w:after="0" w:line="240" w:lineRule="auto"/>
        <w:ind w:left="0" w:firstLineChars="125" w:firstLine="3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6A">
        <w:rPr>
          <w:rFonts w:ascii="Times New Roman" w:eastAsia="Times New Roman" w:hAnsi="Times New Roman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BA466A">
        <w:rPr>
          <w:rFonts w:ascii="Times New Roman" w:eastAsia="Times New Roman" w:hAnsi="Times New Roman"/>
          <w:sz w:val="28"/>
          <w:szCs w:val="28"/>
          <w:lang w:eastAsia="ru-RU"/>
        </w:rPr>
        <w:br/>
        <w:t>отношений, применения полученных знаний.</w:t>
      </w:r>
    </w:p>
    <w:p w:rsidR="00BA466A" w:rsidRDefault="00BA466A">
      <w:pPr>
        <w:widowControl w:val="0"/>
        <w:spacing w:before="0"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952DC" w:rsidRDefault="00C952DC">
      <w:pPr>
        <w:widowControl w:val="0"/>
        <w:spacing w:before="0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Формы и содержание:</w:t>
      </w:r>
    </w:p>
    <w:p w:rsidR="00C952DC" w:rsidRDefault="00C952DC">
      <w:pPr>
        <w:widowControl w:val="0"/>
        <w:tabs>
          <w:tab w:val="left" w:pos="1340"/>
        </w:tabs>
        <w:spacing w:before="0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Общешкольные праздники, ежегодные события и мероприятия – памятные даты;</w:t>
      </w:r>
    </w:p>
    <w:p w:rsidR="00C952DC" w:rsidRDefault="00C952DC">
      <w:pPr>
        <w:widowControl w:val="0"/>
        <w:tabs>
          <w:tab w:val="left" w:pos="1340"/>
        </w:tabs>
        <w:spacing w:before="0"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Всероссийские акции, значимые события в России и мире;</w:t>
      </w:r>
    </w:p>
    <w:p w:rsidR="00C952DC" w:rsidRDefault="00C952DC">
      <w:pPr>
        <w:widowControl w:val="0"/>
        <w:tabs>
          <w:tab w:val="left" w:pos="1680"/>
        </w:tabs>
        <w:spacing w:before="0"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Праздники, фестивали совместно с родителями для окружающего социума.</w:t>
      </w:r>
    </w:p>
    <w:p w:rsidR="00C952DC" w:rsidRDefault="00C952DC">
      <w:pPr>
        <w:keepNext/>
        <w:keepLines/>
        <w:widowControl w:val="0"/>
        <w:spacing w:before="0"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bookmarkStart w:id="1" w:name="bookmark4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Планируемые результаты:</w:t>
      </w:r>
      <w:bookmarkEnd w:id="1"/>
    </w:p>
    <w:p w:rsidR="00C952DC" w:rsidRDefault="00C952DC">
      <w:pPr>
        <w:widowControl w:val="0"/>
        <w:spacing w:before="0"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>
        <w:rPr>
          <w:rFonts w:ascii="Times New Roman" w:eastAsia="Times New Roman" w:hAnsi="Times New Roman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законам Российской Федера</w:t>
      </w:r>
      <w:r>
        <w:rPr>
          <w:rFonts w:ascii="Times New Roman" w:eastAsia="Times New Roman" w:hAnsi="Times New Roman"/>
          <w:sz w:val="28"/>
          <w:szCs w:val="28"/>
        </w:rPr>
        <w:t xml:space="preserve">ции, 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русскому языку</w:t>
      </w:r>
      <w:r>
        <w:rPr>
          <w:rFonts w:ascii="Times New Roman" w:eastAsia="Times New Roman" w:hAnsi="Times New Roman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межкультурной</w:t>
      </w:r>
      <w:r>
        <w:rPr>
          <w:rFonts w:ascii="Times New Roman" w:eastAsia="Times New Roman" w:hAnsi="Times New Roman"/>
          <w:sz w:val="28"/>
          <w:szCs w:val="28"/>
        </w:rPr>
        <w:t xml:space="preserve"> коммуникации с детьми и взрослыми –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C952DC" w:rsidRDefault="00C952DC">
      <w:pPr>
        <w:widowControl w:val="0"/>
        <w:spacing w:before="0"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Нравственное и духовное воспитание: </w:t>
      </w:r>
      <w:r>
        <w:rPr>
          <w:rFonts w:ascii="Times New Roman" w:eastAsia="Times New Roman" w:hAnsi="Times New Roman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C952DC" w:rsidRDefault="00C952DC">
      <w:pPr>
        <w:widowControl w:val="0"/>
        <w:spacing w:before="0"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>
        <w:rPr>
          <w:rFonts w:ascii="Times New Roman" w:eastAsia="Times New Roman" w:hAnsi="Times New Roman"/>
          <w:bCs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</w:t>
      </w:r>
    </w:p>
    <w:p w:rsidR="00C952DC" w:rsidRDefault="00C952DC">
      <w:pPr>
        <w:widowControl w:val="0"/>
        <w:spacing w:before="0"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Интеллектуальное воспитание: </w:t>
      </w:r>
      <w:r>
        <w:rPr>
          <w:rFonts w:ascii="Times New Roman" w:eastAsia="Times New Roman" w:hAnsi="Times New Roman"/>
          <w:bCs/>
          <w:sz w:val="28"/>
          <w:szCs w:val="28"/>
        </w:rPr>
        <w:t>первоначальные представления о роли знаний, интеллектуального труда и творче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исследовательской работы; первоначальные навыки сотрудничества, ролевого взаимодействия со сверстниками, старшими детьми, взрослыми в творческой ин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теллектуальной деятельности; элементарные представления об этике интеллекту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альной деятельности.</w:t>
      </w:r>
    </w:p>
    <w:p w:rsidR="00C952DC" w:rsidRDefault="00C952DC">
      <w:pPr>
        <w:widowControl w:val="0"/>
        <w:spacing w:before="0"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Здоровьесберегающее воспитание: </w:t>
      </w:r>
      <w:r>
        <w:rPr>
          <w:rFonts w:ascii="Times New Roman" w:eastAsia="Times New Roman" w:hAnsi="Times New Roman"/>
          <w:bCs/>
          <w:sz w:val="28"/>
          <w:szCs w:val="28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табакокурения на здоровье человека; регулярные занятия физической культурой и спортом и осознанное к ним отношение.</w:t>
      </w:r>
    </w:p>
    <w:p w:rsidR="00C952DC" w:rsidRDefault="00C952DC">
      <w:pPr>
        <w:widowControl w:val="0"/>
        <w:spacing w:before="0"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Социокультурное и медиакультурное воспитание: </w:t>
      </w:r>
      <w:r>
        <w:rPr>
          <w:rFonts w:ascii="Times New Roman" w:eastAsia="Times New Roman" w:hAnsi="Times New Roman"/>
          <w:sz w:val="28"/>
          <w:szCs w:val="28"/>
        </w:rPr>
        <w:t xml:space="preserve">первоначальное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представление о значении понятий «миролюбие», «гражданское согласие», «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циальное п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ртнерств</w:t>
      </w:r>
      <w:r>
        <w:rPr>
          <w:rFonts w:ascii="Times New Roman" w:eastAsia="Times New Roman" w:hAnsi="Times New Roman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C952DC" w:rsidRDefault="00C952DC">
      <w:pPr>
        <w:widowControl w:val="0"/>
        <w:spacing w:before="0" w:after="0" w:line="240" w:lineRule="auto"/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>
        <w:rPr>
          <w:rFonts w:ascii="Times New Roman" w:eastAsia="Times New Roman" w:hAnsi="Times New Roman"/>
          <w:bCs/>
          <w:sz w:val="28"/>
          <w:szCs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C952DC" w:rsidRDefault="00C952DC">
      <w:pPr>
        <w:widowControl w:val="0"/>
        <w:spacing w:before="0"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u w:val="single"/>
          <w:lang w:eastAsia="ru-RU" w:bidi="ru-RU"/>
        </w:rPr>
        <w:t>ин</w:t>
      </w:r>
      <w:r>
        <w:rPr>
          <w:rFonts w:ascii="Times New Roman" w:eastAsia="Times New Roman" w:hAnsi="Times New Roman"/>
          <w:bCs/>
          <w:sz w:val="28"/>
          <w:szCs w:val="28"/>
        </w:rPr>
        <w:t>фо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u w:val="single"/>
          <w:lang w:eastAsia="ru-RU" w:bidi="ru-RU"/>
        </w:rPr>
        <w:t>рмационной безопасности</w:t>
      </w:r>
      <w:r>
        <w:rPr>
          <w:rFonts w:ascii="Times New Roman" w:eastAsia="Times New Roman" w:hAnsi="Times New Roman"/>
          <w:bCs/>
          <w:sz w:val="28"/>
          <w:szCs w:val="28"/>
        </w:rPr>
        <w:t>, о девиантном и делинквентном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C952DC" w:rsidRDefault="00C952DC">
      <w:pPr>
        <w:widowControl w:val="0"/>
        <w:spacing w:before="0"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Воспитание семейных ценностей: </w:t>
      </w:r>
      <w:r>
        <w:rPr>
          <w:rFonts w:ascii="Times New Roman" w:eastAsia="Times New Roman" w:hAnsi="Times New Roman"/>
          <w:bCs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C952DC" w:rsidRDefault="00C952DC">
      <w:pPr>
        <w:widowControl w:val="0"/>
        <w:spacing w:before="0"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истории родного языка, его особенностях и месте в мире, элементарные навыки межкультурной коммуникации.</w:t>
      </w:r>
    </w:p>
    <w:p w:rsidR="00C952DC" w:rsidRDefault="00C952DC">
      <w:pPr>
        <w:widowControl w:val="0"/>
        <w:spacing w:before="0"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Экологическое воспитание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>: ценностное отношение к природе; элементарные представления об экокультурных ценностях, о законодательстве в области защиты окружающей среды; первона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C952DC" w:rsidRDefault="00C952DC" w:rsidP="00D61E88">
      <w:pPr>
        <w:widowControl w:val="0"/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61E88" w:rsidRDefault="00B61632" w:rsidP="00D61E88">
      <w:pPr>
        <w:tabs>
          <w:tab w:val="left" w:pos="3634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B61632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5. КАЛЕНДАРНЫЙ ПЛАН ВОСПИТАТЕЛЬНОЙ РАБОТЫ </w:t>
      </w:r>
    </w:p>
    <w:p w:rsidR="00D61E88" w:rsidRPr="00B61632" w:rsidRDefault="00D61E88" w:rsidP="00D61E88">
      <w:pPr>
        <w:tabs>
          <w:tab w:val="left" w:pos="3634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Calibri"/>
          <w:b/>
          <w:bCs/>
          <w:color w:val="000000"/>
          <w:sz w:val="28"/>
          <w:szCs w:val="28"/>
        </w:rPr>
        <w:t>на 2024-2025 учебный год</w:t>
      </w:r>
    </w:p>
    <w:p w:rsidR="00C952DC" w:rsidRDefault="00C952DC" w:rsidP="00D61E88">
      <w:pPr>
        <w:widowControl w:val="0"/>
        <w:tabs>
          <w:tab w:val="left" w:pos="10205"/>
        </w:tabs>
        <w:spacing w:before="0" w:after="0" w:line="240" w:lineRule="auto"/>
        <w:ind w:right="-1" w:firstLine="0"/>
        <w:jc w:val="right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i/>
          <w:sz w:val="28"/>
          <w:szCs w:val="28"/>
        </w:rPr>
        <w:t>Таблица 4</w:t>
      </w:r>
    </w:p>
    <w:p w:rsidR="00C952DC" w:rsidRDefault="00C952DC" w:rsidP="00D61E88">
      <w:pPr>
        <w:widowControl w:val="0"/>
        <w:tabs>
          <w:tab w:val="left" w:pos="3634"/>
        </w:tabs>
        <w:spacing w:before="0" w:after="0" w:line="240" w:lineRule="auto"/>
        <w:ind w:right="-7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Воспитательные мероприятия в </w:t>
      </w:r>
      <w:r>
        <w:rPr>
          <w:rFonts w:ascii="Times New Roman" w:hAnsi="Times New Roman"/>
        </w:rPr>
        <w:t>объединении</w:t>
      </w:r>
    </w:p>
    <w:tbl>
      <w:tblPr>
        <w:tblW w:w="0" w:type="auto"/>
        <w:tblInd w:w="-15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739"/>
        <w:gridCol w:w="2805"/>
        <w:gridCol w:w="2268"/>
        <w:gridCol w:w="1985"/>
        <w:gridCol w:w="1857"/>
      </w:tblGrid>
      <w:tr w:rsidR="00C952DC">
        <w:trPr>
          <w:trHeight w:val="767"/>
        </w:trPr>
        <w:tc>
          <w:tcPr>
            <w:tcW w:w="7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52DC">
        <w:trPr>
          <w:trHeight w:val="752"/>
        </w:trPr>
        <w:tc>
          <w:tcPr>
            <w:tcW w:w="7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Клетка-основа жизни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Сентябрь,</w:t>
            </w:r>
          </w:p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</w:p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952DC">
        <w:trPr>
          <w:trHeight w:val="752"/>
        </w:trPr>
        <w:tc>
          <w:tcPr>
            <w:tcW w:w="7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2DC" w:rsidRDefault="00C952DC" w:rsidP="00D61E88">
            <w:pPr>
              <w:widowControl w:val="0"/>
              <w:shd w:val="clear" w:color="auto" w:fill="F5F5F5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952DC" w:rsidRDefault="00C952DC" w:rsidP="00D61E88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Ноябрь,</w:t>
            </w:r>
          </w:p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</w:p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952DC">
        <w:trPr>
          <w:trHeight w:val="752"/>
        </w:trPr>
        <w:tc>
          <w:tcPr>
            <w:tcW w:w="7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pStyle w:val="Heading11"/>
              <w:widowControl w:val="0"/>
              <w:shd w:val="clear" w:color="auto" w:fill="F5F5F5"/>
              <w:tabs>
                <w:tab w:val="clear" w:pos="0"/>
              </w:tabs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81818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color w:val="181818"/>
                <w:kern w:val="1"/>
                <w:sz w:val="24"/>
                <w:szCs w:val="24"/>
              </w:rPr>
              <w:t>УникУм»</w:t>
            </w:r>
          </w:p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color w:val="181818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Апрель,</w:t>
            </w:r>
          </w:p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</w:p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C952DC" w:rsidRDefault="00C952DC" w:rsidP="00D61E88">
      <w:pPr>
        <w:widowControl w:val="0"/>
        <w:tabs>
          <w:tab w:val="left" w:pos="2459"/>
        </w:tabs>
        <w:spacing w:before="0" w:after="0" w:line="240" w:lineRule="auto"/>
        <w:ind w:right="-7" w:firstLine="0"/>
        <w:jc w:val="center"/>
        <w:rPr>
          <w:rFonts w:ascii="Times New Roman" w:eastAsia="Times New Roman" w:hAnsi="Times New Roman"/>
          <w:color w:val="151515"/>
          <w:sz w:val="24"/>
          <w:szCs w:val="24"/>
        </w:rPr>
      </w:pPr>
    </w:p>
    <w:p w:rsidR="00C952DC" w:rsidRDefault="00C952DC" w:rsidP="00D61E88">
      <w:pPr>
        <w:widowControl w:val="0"/>
        <w:tabs>
          <w:tab w:val="left" w:pos="2459"/>
        </w:tabs>
        <w:spacing w:before="0" w:after="0" w:line="240" w:lineRule="auto"/>
        <w:ind w:right="-7" w:firstLine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color w:val="161616"/>
          <w:sz w:val="24"/>
          <w:szCs w:val="24"/>
        </w:rPr>
        <w:t>Участие учащихся в воспитательных мероприятиях учреждения</w:t>
      </w:r>
    </w:p>
    <w:tbl>
      <w:tblPr>
        <w:tblW w:w="0" w:type="auto"/>
        <w:tblInd w:w="-15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743"/>
        <w:gridCol w:w="2801"/>
        <w:gridCol w:w="2268"/>
        <w:gridCol w:w="1984"/>
        <w:gridCol w:w="1858"/>
      </w:tblGrid>
      <w:tr w:rsidR="00C952DC">
        <w:trPr>
          <w:trHeight w:val="772"/>
        </w:trPr>
        <w:tc>
          <w:tcPr>
            <w:tcW w:w="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1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Ответственный</w:t>
            </w:r>
          </w:p>
        </w:tc>
      </w:tr>
      <w:tr w:rsidR="00C952DC">
        <w:trPr>
          <w:trHeight w:val="752"/>
        </w:trPr>
        <w:tc>
          <w:tcPr>
            <w:tcW w:w="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Октябрь,</w:t>
            </w:r>
          </w:p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1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C952DC">
        <w:trPr>
          <w:trHeight w:val="752"/>
        </w:trPr>
        <w:tc>
          <w:tcPr>
            <w:tcW w:w="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«Сохраним природу!»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Май,</w:t>
            </w:r>
          </w:p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1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</w:t>
            </w:r>
          </w:p>
        </w:tc>
      </w:tr>
    </w:tbl>
    <w:p w:rsidR="00C952DC" w:rsidRDefault="00C952DC" w:rsidP="00D61E88">
      <w:pPr>
        <w:widowControl w:val="0"/>
        <w:tabs>
          <w:tab w:val="left" w:pos="1835"/>
        </w:tabs>
        <w:spacing w:before="0" w:after="0" w:line="240" w:lineRule="auto"/>
        <w:ind w:right="-7" w:firstLine="0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C952DC" w:rsidRDefault="00C952DC" w:rsidP="00D61E88">
      <w:pPr>
        <w:widowControl w:val="0"/>
        <w:tabs>
          <w:tab w:val="left" w:pos="1835"/>
        </w:tabs>
        <w:spacing w:before="0" w:after="0" w:line="240" w:lineRule="auto"/>
        <w:ind w:right="-7" w:firstLine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color w:val="0F0F0F"/>
          <w:sz w:val="24"/>
          <w:szCs w:val="24"/>
        </w:rPr>
        <w:t>Участие учащихся в городских и всероссийских воспитательных программах</w:t>
      </w:r>
    </w:p>
    <w:tbl>
      <w:tblPr>
        <w:tblW w:w="0" w:type="auto"/>
        <w:tblInd w:w="-15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744"/>
        <w:gridCol w:w="2800"/>
        <w:gridCol w:w="2268"/>
        <w:gridCol w:w="1984"/>
        <w:gridCol w:w="1858"/>
      </w:tblGrid>
      <w:tr w:rsidR="00C952DC">
        <w:trPr>
          <w:trHeight w:val="788"/>
        </w:trPr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2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1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Ответственный</w:t>
            </w:r>
          </w:p>
        </w:tc>
      </w:tr>
      <w:tr w:rsidR="00C952DC">
        <w:trPr>
          <w:trHeight w:val="871"/>
        </w:trPr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фотомарафон «Они просят защиты», посвященный Всемирному Дню защиты животных» в рамках ГВП «Миллион друзей»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Октябрь,</w:t>
            </w:r>
          </w:p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сеть «ВКонтакте» https://vk.com/p ublic193976692 учащиеся</w:t>
            </w:r>
          </w:p>
        </w:tc>
        <w:tc>
          <w:tcPr>
            <w:tcW w:w="1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Педагог-организатор, педагог дополнительного образования</w:t>
            </w:r>
          </w:p>
        </w:tc>
      </w:tr>
      <w:tr w:rsidR="00C952DC">
        <w:trPr>
          <w:trHeight w:val="427"/>
        </w:trPr>
        <w:tc>
          <w:tcPr>
            <w:tcW w:w="74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0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«Сохраним лес живым!»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Акция, дистанционно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5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C952DC" w:rsidRDefault="00C952DC" w:rsidP="00D61E88">
      <w:pPr>
        <w:widowControl w:val="0"/>
        <w:spacing w:before="0" w:after="0" w:line="240" w:lineRule="auto"/>
        <w:ind w:right="-7" w:firstLine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2DC" w:rsidRDefault="00C952DC" w:rsidP="00D61E88">
      <w:pPr>
        <w:widowControl w:val="0"/>
        <w:spacing w:before="0" w:after="0" w:line="240" w:lineRule="auto"/>
        <w:ind w:right="-7" w:firstLine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Участие учащихся </w:t>
      </w:r>
      <w:r>
        <w:rPr>
          <w:rFonts w:ascii="Times New Roman" w:eastAsia="Times New Roman" w:hAnsi="Times New Roman"/>
          <w:color w:val="0C0C0C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жизни </w:t>
      </w:r>
      <w:r>
        <w:rPr>
          <w:rFonts w:ascii="Times New Roman" w:eastAsia="Times New Roman" w:hAnsi="Times New Roman"/>
          <w:color w:val="151515"/>
          <w:sz w:val="24"/>
          <w:szCs w:val="24"/>
        </w:rPr>
        <w:t>социума</w:t>
      </w:r>
    </w:p>
    <w:tbl>
      <w:tblPr>
        <w:tblW w:w="0" w:type="auto"/>
        <w:tblInd w:w="-15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743"/>
        <w:gridCol w:w="2801"/>
        <w:gridCol w:w="2268"/>
        <w:gridCol w:w="1984"/>
        <w:gridCol w:w="1858"/>
      </w:tblGrid>
      <w:tr w:rsidR="00C952DC">
        <w:trPr>
          <w:trHeight w:val="753"/>
        </w:trPr>
        <w:tc>
          <w:tcPr>
            <w:tcW w:w="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1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Ответственный</w:t>
            </w:r>
          </w:p>
        </w:tc>
      </w:tr>
      <w:tr w:rsidR="00C952DC">
        <w:trPr>
          <w:trHeight w:val="753"/>
        </w:trPr>
        <w:tc>
          <w:tcPr>
            <w:tcW w:w="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«Час Земли»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Акция, дистанционно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Март, Кванториум</w:t>
            </w:r>
          </w:p>
        </w:tc>
        <w:tc>
          <w:tcPr>
            <w:tcW w:w="1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952DC">
        <w:trPr>
          <w:trHeight w:val="513"/>
        </w:trPr>
        <w:tc>
          <w:tcPr>
            <w:tcW w:w="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Всероссийская акция «Сохраним природу вместе!»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Акция, очно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Педагог дополнительного образования</w:t>
            </w:r>
          </w:p>
        </w:tc>
      </w:tr>
    </w:tbl>
    <w:p w:rsidR="00C952DC" w:rsidRDefault="00C952DC" w:rsidP="00D61E88">
      <w:pPr>
        <w:widowControl w:val="0"/>
        <w:spacing w:before="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D67AF" w:rsidRDefault="00ED67AF" w:rsidP="00D61E88">
      <w:pPr>
        <w:widowControl w:val="0"/>
        <w:spacing w:before="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D67AF" w:rsidRDefault="00ED67AF" w:rsidP="00D61E88">
      <w:pPr>
        <w:widowControl w:val="0"/>
        <w:spacing w:before="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D67AF" w:rsidRDefault="00ED67AF" w:rsidP="00D61E88">
      <w:pPr>
        <w:widowControl w:val="0"/>
        <w:spacing w:before="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2DC" w:rsidRPr="000B7F4E" w:rsidRDefault="00C952DC" w:rsidP="00D61E88">
      <w:pPr>
        <w:spacing w:before="0" w:after="0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7F4E">
        <w:rPr>
          <w:rFonts w:ascii="Times New Roman" w:hAnsi="Times New Roman"/>
          <w:sz w:val="24"/>
          <w:szCs w:val="24"/>
        </w:rPr>
        <w:t>Участие в Интернет-мероприятиях</w:t>
      </w:r>
    </w:p>
    <w:tbl>
      <w:tblPr>
        <w:tblW w:w="0" w:type="auto"/>
        <w:tblInd w:w="-15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743"/>
        <w:gridCol w:w="2801"/>
        <w:gridCol w:w="2268"/>
        <w:gridCol w:w="1984"/>
        <w:gridCol w:w="1858"/>
      </w:tblGrid>
      <w:tr w:rsidR="00C952DC">
        <w:trPr>
          <w:trHeight w:val="753"/>
        </w:trPr>
        <w:tc>
          <w:tcPr>
            <w:tcW w:w="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52DC">
        <w:trPr>
          <w:trHeight w:val="753"/>
        </w:trPr>
        <w:tc>
          <w:tcPr>
            <w:tcW w:w="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интернет-олимпиада «</w:t>
            </w:r>
            <w:r>
              <w:rPr>
                <w:rFonts w:ascii="Times New Roman" w:eastAsia="Times New Roman" w:hAnsi="Times New Roman"/>
              </w:rPr>
              <w:t>Ботаника с основами фитоценологии»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Март,</w:t>
            </w:r>
          </w:p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</w:rPr>
              <w:t>дом учащихся</w:t>
            </w:r>
          </w:p>
          <w:p w:rsidR="00C952DC" w:rsidRDefault="008E4134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hyperlink r:id="rId11" w:history="1">
              <w:r w:rsidR="00C952DC">
                <w:rPr>
                  <w:rStyle w:val="a3"/>
                  <w:rFonts w:ascii="Times New Roman" w:hAnsi="Times New Roman"/>
                  <w:color w:val="000000"/>
                </w:rPr>
                <w:t>Конкурсы и олимпиады по биологии: 8 класс - Эрудит-онлайн (erudit-online.ru)</w:t>
              </w:r>
            </w:hyperlink>
          </w:p>
        </w:tc>
        <w:tc>
          <w:tcPr>
            <w:tcW w:w="1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Педагог дополнительного образования</w:t>
            </w:r>
          </w:p>
        </w:tc>
      </w:tr>
      <w:tr w:rsidR="00C952DC">
        <w:trPr>
          <w:trHeight w:val="513"/>
        </w:trPr>
        <w:tc>
          <w:tcPr>
            <w:tcW w:w="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интернет-олимпиада «Великие биологи и их открытия»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Апрель,</w:t>
            </w:r>
          </w:p>
          <w:p w:rsidR="00C952DC" w:rsidRPr="00ED67AF" w:rsidRDefault="008E4134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="00C952DC" w:rsidRPr="00ED67AF">
                <w:rPr>
                  <w:rStyle w:val="a3"/>
                  <w:rFonts w:ascii="Times New Roman" w:hAnsi="Times New Roman"/>
                  <w:color w:val="000000"/>
                  <w:u w:val="none"/>
                </w:rPr>
                <w:t>Конкурс по биологии «Великие биологи и их открытия» - Эрудит-онлайн (erudit-online.ru)</w:t>
              </w:r>
            </w:hyperlink>
          </w:p>
        </w:tc>
        <w:tc>
          <w:tcPr>
            <w:tcW w:w="1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C952DC" w:rsidRDefault="00C952DC" w:rsidP="00D61E88">
      <w:pPr>
        <w:widowControl w:val="0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52DC" w:rsidRDefault="00C952DC" w:rsidP="00D61E88">
      <w:pPr>
        <w:widowControl w:val="0"/>
        <w:spacing w:before="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с родителями</w:t>
      </w:r>
    </w:p>
    <w:tbl>
      <w:tblPr>
        <w:tblW w:w="0" w:type="auto"/>
        <w:tblInd w:w="-15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743"/>
        <w:gridCol w:w="2801"/>
        <w:gridCol w:w="2268"/>
        <w:gridCol w:w="1984"/>
        <w:gridCol w:w="1858"/>
      </w:tblGrid>
      <w:tr w:rsidR="00C952DC">
        <w:trPr>
          <w:trHeight w:val="753"/>
        </w:trPr>
        <w:tc>
          <w:tcPr>
            <w:tcW w:w="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52DC">
        <w:trPr>
          <w:trHeight w:val="513"/>
        </w:trPr>
        <w:tc>
          <w:tcPr>
            <w:tcW w:w="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Pr="00EB0CA3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</w:rPr>
            </w:pPr>
            <w:r w:rsidRPr="00EB0CA3">
              <w:rPr>
                <w:rFonts w:ascii="Times New Roman" w:eastAsia="Times New Roman" w:hAnsi="Times New Roman"/>
              </w:rPr>
              <w:t>Индивидуальные консультации с родителями по вопросам организации образовательной деятельности в объединении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года,</w:t>
            </w:r>
          </w:p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1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952DC" w:rsidRDefault="00C952DC" w:rsidP="00D61E88">
            <w:pPr>
              <w:widowControl w:val="0"/>
              <w:spacing w:before="0" w:after="0" w:line="240" w:lineRule="auto"/>
              <w:ind w:right="-7"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895EC2" w:rsidRDefault="00895EC2" w:rsidP="00D61E88">
      <w:pPr>
        <w:pStyle w:val="ae"/>
        <w:spacing w:before="0"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895EC2" w:rsidRDefault="00895EC2" w:rsidP="00D61E88">
      <w:pPr>
        <w:pStyle w:val="ae"/>
        <w:spacing w:before="0"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952DC" w:rsidRDefault="00B61632" w:rsidP="00D61E88">
      <w:pPr>
        <w:pStyle w:val="ae"/>
        <w:spacing w:before="0"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C952DC">
        <w:rPr>
          <w:rFonts w:ascii="Times New Roman" w:hAnsi="Times New Roman"/>
          <w:b/>
          <w:sz w:val="28"/>
          <w:szCs w:val="28"/>
        </w:rPr>
        <w:t>. СПИСОК ЛИТЕРАТУРЫ</w:t>
      </w:r>
    </w:p>
    <w:p w:rsidR="00BA466A" w:rsidRPr="00BA466A" w:rsidRDefault="00BA466A" w:rsidP="00D61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6A">
        <w:rPr>
          <w:rFonts w:ascii="Times New Roman" w:hAnsi="Times New Roman"/>
          <w:b/>
          <w:sz w:val="28"/>
          <w:szCs w:val="28"/>
        </w:rPr>
        <w:t>Список литературы, рекомендованной педагогам (коллегам) для освоения данного вида деятельности</w:t>
      </w:r>
    </w:p>
    <w:p w:rsidR="00C952DC" w:rsidRDefault="00C952DC" w:rsidP="00D61E88">
      <w:pPr>
        <w:pStyle w:val="Pa13"/>
        <w:numPr>
          <w:ilvl w:val="0"/>
          <w:numId w:val="17"/>
        </w:numPr>
        <w:spacing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Калинина А. А. Поурочные разработки по биологии «Бактерии. Грибы. Растения». — М.: ВАКО, 2005. </w:t>
      </w:r>
    </w:p>
    <w:p w:rsidR="00C952DC" w:rsidRDefault="00C952DC" w:rsidP="00D61E88">
      <w:pPr>
        <w:pStyle w:val="Default"/>
        <w:numPr>
          <w:ilvl w:val="0"/>
          <w:numId w:val="17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Методическое пособие «Поурочные тесты и задания» Г.И. Лернер. Москва. ЭКСМО, 2009 г. </w:t>
      </w:r>
    </w:p>
    <w:p w:rsidR="00C952DC" w:rsidRDefault="00C952DC" w:rsidP="00D61E88">
      <w:pPr>
        <w:pStyle w:val="Pa13"/>
        <w:numPr>
          <w:ilvl w:val="0"/>
          <w:numId w:val="17"/>
        </w:numPr>
        <w:spacing w:line="240" w:lineRule="auto"/>
        <w:ind w:left="0"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Пасечник В. В. Биология. Методика индивидуально-групповой деятельности. — М.: Просвещение, 2016. </w:t>
      </w:r>
    </w:p>
    <w:p w:rsidR="00C952DC" w:rsidRDefault="00C952DC" w:rsidP="00D61E88">
      <w:pPr>
        <w:pStyle w:val="ae"/>
        <w:numPr>
          <w:ilvl w:val="0"/>
          <w:numId w:val="17"/>
        </w:numPr>
        <w:spacing w:before="0" w:after="0" w:line="240" w:lineRule="auto"/>
        <w:ind w:left="0" w:firstLine="709"/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Пепеляева О.А.,Сунцова И.В.Поурочные разработки по общей биологии.8 класс.М.:"Вако",2009 г.</w:t>
      </w:r>
    </w:p>
    <w:p w:rsidR="00C952DC" w:rsidRDefault="00C952DC" w:rsidP="00D61E88">
      <w:pPr>
        <w:pStyle w:val="ae"/>
        <w:numPr>
          <w:ilvl w:val="0"/>
          <w:numId w:val="17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Мухамеджанов И.Р.Тесты,зачеты,блицопросы по биологии. 8-9 классы.М.:"Вако",2011 г.</w:t>
      </w:r>
    </w:p>
    <w:p w:rsidR="00C952DC" w:rsidRDefault="00C952DC" w:rsidP="00D61E88">
      <w:pPr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A466A" w:rsidRPr="00BA466A" w:rsidRDefault="00BA466A" w:rsidP="00D61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6A">
        <w:rPr>
          <w:rFonts w:ascii="Times New Roman" w:hAnsi="Times New Roman"/>
          <w:b/>
          <w:sz w:val="28"/>
          <w:szCs w:val="28"/>
        </w:rPr>
        <w:t>Список литературы, рекомендованной обучающимся для успешного освоения данной образовательной программы</w:t>
      </w:r>
    </w:p>
    <w:p w:rsidR="00C952DC" w:rsidRDefault="00C952DC" w:rsidP="00D61E88">
      <w:pPr>
        <w:pStyle w:val="ae"/>
        <w:numPr>
          <w:ilvl w:val="0"/>
          <w:numId w:val="7"/>
        </w:numPr>
        <w:spacing w:before="0" w:after="0" w:line="240" w:lineRule="auto"/>
        <w:ind w:left="0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Биология (Весь школьный курс в схемах и таблицах) / А.Ю.Ионцева. – М.: Эксмо, 2015. </w:t>
      </w:r>
    </w:p>
    <w:p w:rsidR="00C952DC" w:rsidRDefault="00C952DC" w:rsidP="00D61E88">
      <w:pPr>
        <w:pStyle w:val="ae"/>
        <w:numPr>
          <w:ilvl w:val="0"/>
          <w:numId w:val="7"/>
        </w:numPr>
        <w:spacing w:before="0" w:after="0" w:line="240" w:lineRule="auto"/>
        <w:ind w:left="0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Биология. 7-8 классы. Конспекты уроков: семинары, конференции, формирование ключевых компетенций / авт. – сост. И.Н.Фасевич и др. – Волгоград: Учитель, 2009. </w:t>
      </w:r>
    </w:p>
    <w:p w:rsidR="00C952DC" w:rsidRDefault="00C952DC" w:rsidP="00D61E88">
      <w:pPr>
        <w:pStyle w:val="ae"/>
        <w:numPr>
          <w:ilvl w:val="0"/>
          <w:numId w:val="7"/>
        </w:numPr>
        <w:spacing w:before="0" w:after="0" w:line="240" w:lineRule="auto"/>
        <w:ind w:left="0" w:firstLine="69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Биология клетки: Общая цитология: А. А. Заварзин. ‒ СПб.: Изд-во С.-петерб. ун-та, 1992. ‒ 318. ‒ ISBN 5-288-00851-5.д: Учитель, 2014.</w:t>
      </w:r>
    </w:p>
    <w:p w:rsidR="00C952DC" w:rsidRDefault="00C952DC" w:rsidP="00D61E88">
      <w:pPr>
        <w:pStyle w:val="Default"/>
        <w:numPr>
          <w:ilvl w:val="0"/>
          <w:numId w:val="7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 В. Б., СонинН.И. Биология. Многообразие живых организмов: Учебник для 8 класса средней школы. М.: Дрофа, 2005 г. </w:t>
      </w:r>
    </w:p>
    <w:p w:rsidR="00C952DC" w:rsidRDefault="00C952DC" w:rsidP="00D61E88">
      <w:pPr>
        <w:pStyle w:val="ae"/>
        <w:numPr>
          <w:ilvl w:val="0"/>
          <w:numId w:val="7"/>
        </w:numPr>
        <w:spacing w:before="0" w:after="0" w:line="240" w:lineRule="auto"/>
        <w:ind w:left="0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 измерительные материалы. Биология. 9 класс/ составитель Богданов Н.А. – М., ВАКО, 2015.</w:t>
      </w:r>
    </w:p>
    <w:p w:rsidR="00C952DC" w:rsidRDefault="00C952DC" w:rsidP="00D61E88">
      <w:pPr>
        <w:pStyle w:val="ae"/>
        <w:numPr>
          <w:ilvl w:val="0"/>
          <w:numId w:val="7"/>
        </w:numPr>
        <w:spacing w:before="0" w:after="0" w:line="240" w:lineRule="auto"/>
        <w:ind w:left="0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Методическое пособие. – М., Товарищество научных изданий КМК, 2013. </w:t>
      </w:r>
    </w:p>
    <w:p w:rsidR="00C952DC" w:rsidRDefault="00C952DC" w:rsidP="00D61E88">
      <w:pPr>
        <w:pStyle w:val="ae"/>
        <w:numPr>
          <w:ilvl w:val="0"/>
          <w:numId w:val="7"/>
        </w:numPr>
        <w:spacing w:before="0" w:after="0" w:line="240" w:lineRule="auto"/>
        <w:ind w:left="0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Мошкина И.В. Справочник школьника по биологии 6-11 классы. – Литера, 2016. </w:t>
      </w:r>
    </w:p>
    <w:p w:rsidR="00C952DC" w:rsidRDefault="00C952DC" w:rsidP="00D61E88">
      <w:pPr>
        <w:pStyle w:val="ae"/>
        <w:numPr>
          <w:ilvl w:val="0"/>
          <w:numId w:val="7"/>
        </w:numPr>
        <w:spacing w:before="0" w:after="0" w:line="240" w:lineRule="auto"/>
        <w:ind w:left="0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Пасечник В.В. Биология «Человек и его здоровье» 8 класс. - М.: Просвещение, 2018 г.</w:t>
      </w:r>
    </w:p>
    <w:p w:rsidR="00C952DC" w:rsidRDefault="00C952DC" w:rsidP="00D61E88">
      <w:pPr>
        <w:pStyle w:val="ae"/>
        <w:spacing w:before="0" w:after="0" w:line="240" w:lineRule="auto"/>
        <w:ind w:left="698" w:firstLine="0"/>
        <w:rPr>
          <w:rFonts w:ascii="Times New Roman" w:hAnsi="Times New Roman"/>
          <w:sz w:val="28"/>
          <w:szCs w:val="28"/>
        </w:rPr>
      </w:pPr>
    </w:p>
    <w:p w:rsidR="00C952DC" w:rsidRPr="00BA466A" w:rsidRDefault="00BA466A" w:rsidP="00D61E88">
      <w:pPr>
        <w:pStyle w:val="Heading21"/>
        <w:tabs>
          <w:tab w:val="clear" w:pos="0"/>
        </w:tabs>
        <w:spacing w:before="0" w:line="240" w:lineRule="auto"/>
        <w:ind w:left="1080" w:firstLine="0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466A">
        <w:rPr>
          <w:rFonts w:ascii="Times New Roman" w:hAnsi="Times New Roman"/>
          <w:color w:val="000000" w:themeColor="text1"/>
          <w:sz w:val="28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</w:t>
      </w:r>
      <w:r w:rsidRPr="00BA4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52DC" w:rsidRDefault="00C952DC" w:rsidP="00D61E88">
      <w:pPr>
        <w:pStyle w:val="ae"/>
        <w:numPr>
          <w:ilvl w:val="0"/>
          <w:numId w:val="5"/>
        </w:numPr>
        <w:spacing w:before="0" w:after="0" w:line="240" w:lineRule="auto"/>
        <w:jc w:val="left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Библиотека “Жизнь растений” 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3" w:history="1">
        <w:r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http://plant.geoman.ru/</w:t>
        </w:r>
      </w:hyperlink>
    </w:p>
    <w:p w:rsidR="00C952DC" w:rsidRDefault="00C952DC" w:rsidP="00D61E88">
      <w:pPr>
        <w:pStyle w:val="ae"/>
        <w:numPr>
          <w:ilvl w:val="0"/>
          <w:numId w:val="5"/>
        </w:numPr>
        <w:spacing w:before="0" w:after="0" w:line="240" w:lineRule="auto"/>
        <w:jc w:val="left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Мегаэнциклопедия животных 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4" w:history="1">
        <w:r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http://www.zooclub.ru/</w:t>
        </w:r>
      </w:hyperlink>
    </w:p>
    <w:p w:rsidR="00C952DC" w:rsidRDefault="00C952DC" w:rsidP="00D61E88">
      <w:pPr>
        <w:pStyle w:val="ae"/>
        <w:numPr>
          <w:ilvl w:val="0"/>
          <w:numId w:val="5"/>
        </w:numPr>
        <w:spacing w:before="0" w:after="0" w:line="240" w:lineRule="auto"/>
        <w:jc w:val="left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Онлайн-учебник по биологии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5" w:history="1">
        <w:r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http://www.ebio.ru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952DC" w:rsidRDefault="00C952DC" w:rsidP="00D61E88">
      <w:pPr>
        <w:pStyle w:val="ae"/>
        <w:numPr>
          <w:ilvl w:val="0"/>
          <w:numId w:val="5"/>
        </w:numPr>
        <w:spacing w:before="0" w:after="0" w:line="240" w:lineRule="auto"/>
        <w:jc w:val="left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Проект “Вся биология”</w:t>
      </w:r>
      <w:r>
        <w:rPr>
          <w:rFonts w:ascii="Times New Roman" w:hAnsi="Times New Roman"/>
          <w:sz w:val="28"/>
          <w:szCs w:val="28"/>
          <w:shd w:val="clear" w:color="auto" w:fill="FFFFFF"/>
        </w:rPr>
        <w:t>  </w:t>
      </w:r>
      <w:hyperlink r:id="rId16" w:history="1">
        <w:r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http://sbio.info/</w:t>
        </w:r>
      </w:hyperlink>
    </w:p>
    <w:p w:rsidR="00C952DC" w:rsidRDefault="00C952DC" w:rsidP="00D61E88">
      <w:pPr>
        <w:pStyle w:val="ae"/>
        <w:numPr>
          <w:ilvl w:val="0"/>
          <w:numId w:val="5"/>
        </w:numPr>
        <w:spacing w:before="0" w:after="0" w:line="240" w:lineRule="auto"/>
        <w:jc w:val="left"/>
      </w:pPr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Популярная энциклопедия “Флора и фауна”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7" w:history="1">
        <w:r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http://biodat.ru/db/fen/anim.htm</w:t>
        </w:r>
      </w:hyperlink>
    </w:p>
    <w:p w:rsidR="00C952DC" w:rsidRDefault="008E4134" w:rsidP="00D61E88">
      <w:pPr>
        <w:pStyle w:val="ae"/>
        <w:numPr>
          <w:ilvl w:val="0"/>
          <w:numId w:val="5"/>
        </w:numPr>
        <w:spacing w:before="0" w:after="0" w:line="240" w:lineRule="auto"/>
        <w:jc w:val="left"/>
      </w:pPr>
      <w:hyperlink r:id="rId18" w:history="1">
        <w:r w:rsidR="00C952DC">
          <w:rPr>
            <w:rStyle w:val="a3"/>
            <w:rFonts w:ascii="Times New Roman" w:hAnsi="Times New Roman"/>
            <w:i/>
            <w:color w:val="000000"/>
            <w:sz w:val="28"/>
            <w:szCs w:val="28"/>
          </w:rPr>
          <w:t>https://interneturok.ru/subject/biology/class/9</w:t>
        </w:r>
      </w:hyperlink>
    </w:p>
    <w:p w:rsidR="00C952DC" w:rsidRDefault="008E4134" w:rsidP="00D61E88">
      <w:pPr>
        <w:pStyle w:val="ae"/>
        <w:numPr>
          <w:ilvl w:val="0"/>
          <w:numId w:val="5"/>
        </w:numPr>
        <w:spacing w:before="0" w:after="0" w:line="240" w:lineRule="auto"/>
        <w:jc w:val="left"/>
      </w:pPr>
      <w:hyperlink r:id="rId19" w:history="1">
        <w:r w:rsidR="00C952DC">
          <w:rPr>
            <w:rStyle w:val="a3"/>
            <w:rFonts w:ascii="Times New Roman" w:hAnsi="Times New Roman"/>
            <w:i/>
            <w:color w:val="000000"/>
            <w:sz w:val="28"/>
            <w:szCs w:val="28"/>
          </w:rPr>
          <w:t>https://interneturok.ru/subject/biology/class/8</w:t>
        </w:r>
      </w:hyperlink>
    </w:p>
    <w:p w:rsidR="00C952DC" w:rsidRDefault="00C952DC">
      <w:pPr>
        <w:pStyle w:val="ae"/>
        <w:pageBreakBefore/>
        <w:spacing w:before="0" w:after="0" w:line="240" w:lineRule="auto"/>
        <w:jc w:val="left"/>
      </w:pPr>
    </w:p>
    <w:p w:rsidR="00C952DC" w:rsidRDefault="003A25C2">
      <w:pPr>
        <w:pStyle w:val="Heading11"/>
        <w:tabs>
          <w:tab w:val="clear" w:pos="0"/>
        </w:tabs>
        <w:spacing w:before="0" w:line="240" w:lineRule="auto"/>
        <w:ind w:left="72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</w:t>
      </w:r>
      <w:r w:rsidR="00C952DC">
        <w:rPr>
          <w:rFonts w:ascii="Times New Roman" w:hAnsi="Times New Roman" w:cs="Times New Roman"/>
          <w:color w:val="000000"/>
        </w:rPr>
        <w:t>. ПРИЛОЖЕНИЯ</w:t>
      </w:r>
    </w:p>
    <w:p w:rsidR="00C952DC" w:rsidRDefault="00C952DC">
      <w:pPr>
        <w:spacing w:before="0"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C952DC" w:rsidRDefault="00C952D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</w:t>
      </w:r>
    </w:p>
    <w:p w:rsidR="00C952DC" w:rsidRDefault="00C952DC">
      <w:pPr>
        <w:spacing w:before="0"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2" w:name="_GoBack1"/>
      <w:bookmarkEnd w:id="2"/>
      <w:r>
        <w:rPr>
          <w:rFonts w:ascii="Times New Roman" w:hAnsi="Times New Roman"/>
          <w:sz w:val="28"/>
          <w:szCs w:val="28"/>
        </w:rPr>
        <w:t xml:space="preserve">на 2024-2025 учебный год </w:t>
      </w:r>
    </w:p>
    <w:p w:rsidR="00C952DC" w:rsidRDefault="00C952DC">
      <w:pPr>
        <w:spacing w:before="0"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i/>
          <w:iCs/>
          <w:sz w:val="28"/>
          <w:szCs w:val="28"/>
        </w:rPr>
        <w:t>Таблица 5</w:t>
      </w:r>
    </w:p>
    <w:p w:rsidR="003A25C2" w:rsidRDefault="003A25C2" w:rsidP="003A25C2">
      <w:pPr>
        <w:spacing w:before="0" w:after="0" w:line="240" w:lineRule="auto"/>
        <w:ind w:firstLine="0"/>
        <w:rPr>
          <w:rFonts w:ascii="Times New Roman" w:eastAsia="Times New Roman" w:hAnsi="Times New Roman"/>
          <w:bCs/>
          <w:iCs/>
          <w:sz w:val="24"/>
          <w:szCs w:val="24"/>
          <w:lang w:eastAsia="ru-RU" w:bidi="ru-RU"/>
        </w:rPr>
      </w:pPr>
    </w:p>
    <w:tbl>
      <w:tblPr>
        <w:tblW w:w="10531" w:type="dxa"/>
        <w:tblInd w:w="-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4483"/>
        <w:gridCol w:w="1134"/>
        <w:gridCol w:w="2835"/>
        <w:gridCol w:w="1559"/>
      </w:tblGrid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F352B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F352B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F352B">
              <w:rPr>
                <w:rFonts w:ascii="Times New Roman" w:hAnsi="Times New Roman"/>
                <w:b/>
              </w:rPr>
              <w:t>Кол. часов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F352B">
              <w:rPr>
                <w:rFonts w:ascii="Times New Roman" w:hAnsi="Times New Roman"/>
                <w:b/>
              </w:rPr>
              <w:t>Форма/</w:t>
            </w:r>
          </w:p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F352B">
              <w:rPr>
                <w:rFonts w:ascii="Times New Roman" w:hAnsi="Times New Roman"/>
                <w:b/>
              </w:rPr>
              <w:t>тип занятия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F352B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3A25C2" w:rsidRPr="001F352B" w:rsidTr="00895EC2">
        <w:tc>
          <w:tcPr>
            <w:tcW w:w="10531" w:type="dxa"/>
            <w:gridSpan w:val="5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F352B">
              <w:rPr>
                <w:rFonts w:ascii="Times New Roman" w:hAnsi="Times New Roman"/>
                <w:b/>
              </w:rPr>
              <w:t>1.Вводный раздел (2ч)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Введение в программу</w:t>
            </w:r>
          </w:p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Биология — наука о живой природе. Методы исследования в биологии. Отличительные признаки живого и неживого.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Занятие ознакомления </w:t>
            </w:r>
            <w:r w:rsidR="00D61E88"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с вводных материалов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Введение в программу</w:t>
            </w:r>
          </w:p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Техника безопасности при проведении лабораторных и практических работ. Лабораторное оборудовании.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895EC2">
        <w:tc>
          <w:tcPr>
            <w:tcW w:w="10531" w:type="dxa"/>
            <w:gridSpan w:val="5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b/>
              </w:rPr>
              <w:t>2.Общая биология (12 ч )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Химический состав клетки. Основные классы веществ, составляющих клетку.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 ознакомления </w:t>
            </w:r>
            <w:r w:rsidR="00D61E88"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вводных материалов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Химический состав клетки. Основные классы веществ, составляющих клетку.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Клеточная теория. Строение клеток прокариот и эукариот.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Клеточная теория. Строение клеток прокариот и эукариот.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Клеточная теория. Строение клеток прокариот и эукариот.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Обмен веществ в клетке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Обмен веществ в клетке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2D642E" w:rsidP="00895EC2">
            <w:pPr>
              <w:widowControl w:val="0"/>
              <w:snapToGrid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Фотосинтез: темновая и световая стадии.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Фотосинтез: темновая и световая стадии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Фотосинтез: темновая и световая стадии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Энергетический обмен в клетке. Гликолиз и дыхание. Роль митохондрий.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Энергетический обмен в клетке. Гликолиз и дыхание. Роль митохондрий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895EC2">
        <w:tc>
          <w:tcPr>
            <w:tcW w:w="10531" w:type="dxa"/>
            <w:gridSpan w:val="5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b/>
              </w:rPr>
              <w:t>3.Цитология (14ч)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Жизнедеятельность клетки. Деление клетки.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 ознакомления с вводным материалов/лекция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Жизнедеятельность клетки. Деление клетки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Размножение клеток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Комбинированное 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lastRenderedPageBreak/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Размножение клеток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Выявление белков в клетках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Клетка. Срез пробки под микроскопом.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Микроскопический анализ пластид растительных клеток под микроскопом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Принципы и этапы изготовления микропрепаратов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Изготовление микропрепарата кожицы лука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Изготовление микропрепарата клеточные включения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Техника  выполнения поперечного среза для приготовления микропрепаратов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Поперечный срез листа и его микроскопическое исследование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hd w:val="clear" w:color="auto" w:fill="FFFFFF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Комбинированное занятие/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Пластиды. Движение цитоплазмы в клетке.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Поступление воды и растворенных в ней веществ в клетку.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895EC2">
        <w:tc>
          <w:tcPr>
            <w:tcW w:w="10531" w:type="dxa"/>
            <w:gridSpan w:val="5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b/>
              </w:rPr>
              <w:t>4.Бактериологический эксперимент (13ч)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Бактерии -примитивные одноклеточные организмы.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Занятие ознакомления с вводным материалов/лекция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Строение бактерий.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color w:val="000000"/>
                <w:shd w:val="clear" w:color="auto" w:fill="FFFFFF"/>
              </w:rPr>
              <w:t>Комбинированное занятие/</w:t>
            </w:r>
            <w:r w:rsidRPr="001F352B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Размножение бактерий делением клетки надвое.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Комбинированное занятие/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Процессы жизнедеятельности бактерий.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Комбинированное занятие/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Посев и наблюдение за ростом бактерий Выполнение работы по выращиванию бактерий на питательных средах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Посев и наблюдение за ростом бактерий» Выполнение работы по выращиванию бактерий на питательных средах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Посев и наблюдение за ростом бактерий» Выполнение работы по выращиванию бактерий на питательных средах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Бактерии картофельной палочки Выращивание бактерий гниения на картофельной питательной среде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Бактерии сенная палочка Выращивание бактерий гниения на сене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Приготовление  препаратов микроорганизмов и их окраска.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Приготовление  препаратов микроорганизмов и их окраска.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Изучение культуральных свойств  выросших  в чашках колоний микроорганизмов.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Изучение морфологии дрожжей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895EC2">
        <w:tc>
          <w:tcPr>
            <w:tcW w:w="10531" w:type="dxa"/>
            <w:gridSpan w:val="5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b/>
              </w:rPr>
              <w:t>5.Ботанический эксперимент (22 ч)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Органы растений и их клеточное строение. Клеточная мембрана и ее функции.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Занятие ознакомления с вводным материалов/лекция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вещества растительной клетки.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Опыты по поступлению веществ в растительную клетку (с целлофановым мешочком).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Запасные вещества клетки: крахмал в клетках картофеля, рафиды (игольчатые включения) щавелевокислого кальция в листе алоэ.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Типы растительных тканей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keepNext/>
              <w:keepLines/>
              <w:widowControl w:val="0"/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35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Типы растительных тканей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keepNext/>
              <w:keepLines/>
              <w:widowControl w:val="0"/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35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Строение и функции корня высших растений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napToGrid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5C2" w:rsidRPr="001F352B" w:rsidRDefault="003A25C2" w:rsidP="00895EC2">
            <w:pPr>
              <w:keepNext/>
              <w:keepLines/>
              <w:widowControl w:val="0"/>
              <w:shd w:val="clear" w:color="auto" w:fill="FFFFFF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35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Микроскопическое изучение строения корня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Побег и почка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Побег и почка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Микроскопическое изучение внутреннего строения побега и почки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Строение и функции листа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Комбинированное занятие/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Строение и функции листа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Строение и разнообразие цветов, плодов и семян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Строение и разнообразие цветов, плодов и семян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Изучение строения семян двудольных растений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Изучение строения семян однодольных растений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Микроскопическое изучение строения цветка. Составление биологического рисунка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Микроскопическое изучение строения цветка. Составление биологического рисунка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Приготовление спиртовой вытяжки пигментов, содержащихся в лепестках цветов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shd w:val="clear" w:color="auto" w:fill="FFFFFF"/>
              </w:rPr>
              <w:t>Пыльца растений под микроскопом.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shd w:val="clear" w:color="auto" w:fill="FFFFFF"/>
              </w:rPr>
              <w:t> Техника проращивания семян растений без грунта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895EC2">
        <w:tc>
          <w:tcPr>
            <w:tcW w:w="10531" w:type="dxa"/>
            <w:gridSpan w:val="5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b/>
              </w:rPr>
              <w:t>6.Зоологический эксперимент (20ч)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простейшие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Занятие ознакомления с вводным материалов/лекция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67EF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кишечнополост</w:t>
            </w:r>
            <w:r w:rsidR="003A25C2"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67EF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кишечнополост</w:t>
            </w:r>
            <w:r w:rsidR="003A25C2"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67EF2" w:rsidP="00895EC2">
            <w:pPr>
              <w:widowControl w:val="0"/>
              <w:spacing w:before="0" w:after="0" w:line="240" w:lineRule="auto"/>
              <w:ind w:hanging="2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кишечнополост</w:t>
            </w:r>
            <w:r w:rsidR="003A25C2"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Типы плоские, круглые и кольчатые черви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Типы плоские, круглые и кольчатые черви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Типы плоские, круглые и кольчатые черви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членистоногие – общая характеристика. Классы ракообразные, паукообразные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rPr>
          <w:trHeight w:val="70"/>
        </w:trPr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F74205" w:rsidRDefault="003A25C2" w:rsidP="00F74205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членистоногие – общая характеристика. Классы ракообразные, паукообразные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 насекомые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 насекомые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Изучение внешнего строения насекомого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Общая характеристика хордовых. Рыбы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Общая характеристика хордовых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 птицы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 птицы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внешнего строения перьев птиц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 млекопитающие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 млекопитающие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скелета млекопитающих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</w:tr>
      <w:tr w:rsidR="003A25C2" w:rsidRPr="001F352B" w:rsidTr="00895EC2">
        <w:tc>
          <w:tcPr>
            <w:tcW w:w="10531" w:type="dxa"/>
            <w:gridSpan w:val="5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b/>
                <w:sz w:val="24"/>
                <w:szCs w:val="24"/>
              </w:rPr>
              <w:t>7.Анатомия и физиология человека (17ч)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типы тканей человека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Занятие ознакомления с вводным материалов/лекция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типы тканей человека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Опорно-двигательная система. Скелет. Мышцы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Опорно-двигательная система. Скелет. Мышцы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Опорно-двигательная система. Скелет. Мышцы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крови. Функции форменных элементов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color w:val="000000"/>
                <w:shd w:val="clear" w:color="auto" w:fill="FFFFFF"/>
              </w:rPr>
              <w:t>Комбинированное занятие/</w:t>
            </w:r>
            <w:r w:rsidRPr="001F352B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крови. Функции форменных элементов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Дыхательная система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Дыхательная система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практическое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Дыхательная система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пищеварения, роль различных органов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left="33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 пищеварения, роль различных органов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left="33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Выделительная система. Почки: их строение и регуляция деятельности.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left="33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Выделительная система. Почки: их строение и регуляция деятельности.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left="33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Органы чувств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Органы чувств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Органы чувств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</w:rPr>
              <w:t>Кванториум</w:t>
            </w:r>
          </w:p>
        </w:tc>
      </w:tr>
      <w:tr w:rsidR="003A25C2" w:rsidRPr="001F352B" w:rsidTr="00895EC2">
        <w:tc>
          <w:tcPr>
            <w:tcW w:w="10531" w:type="dxa"/>
            <w:gridSpan w:val="5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F352B">
              <w:rPr>
                <w:rFonts w:ascii="Times New Roman" w:hAnsi="Times New Roman"/>
                <w:b/>
                <w:sz w:val="24"/>
                <w:szCs w:val="24"/>
              </w:rPr>
              <w:t>8.Взаимосвязи организмов и окружающей среды (8ч)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right="77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Экология, экологические факторы, их влияние наорганизмы. Среда обитания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left="-6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Занятие ознакомления с вводным материалов/лекция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right="77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Экология, экологические факторы, их влияние наорганизмы. Среда обитания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left="-6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Экосистемная организация живой природы. Экосистема,её основные компоненты. Структура экосистемы. Пищевые связи в экосистеме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left="-6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Экосистемная организация живой природы. Экосистема,её основные компоненты. Структура экосистемы. Пищевые связи в экосистеме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left="-6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Биосфера – глобальная экосистема. Роль человека в биосфере. Экологические проблемы, их влияние на собственную жизнь и жизнь других людей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left="-6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Биосфера – глобальная экосистема. Роль человека в биосфере. Экологические проблемы, их влияние на собственную жизнь и жизнь других людей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left="-6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hanging="2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заданий на умение проводить множественный выбор, умение устанавливать соответствие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left="-6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  <w:tr w:rsidR="003A25C2" w:rsidRPr="001F352B" w:rsidTr="00F74205">
        <w:tc>
          <w:tcPr>
            <w:tcW w:w="520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numPr>
                <w:ilvl w:val="0"/>
                <w:numId w:val="9"/>
              </w:numPr>
              <w:snapToGrid w:val="0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83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tabs>
                <w:tab w:val="left" w:pos="1560"/>
              </w:tabs>
              <w:spacing w:before="0" w:after="0" w:line="240" w:lineRule="auto"/>
              <w:ind w:right="77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заданий на умение проводить множественный выбор, умение устанавливать соответствие</w:t>
            </w:r>
          </w:p>
        </w:tc>
        <w:tc>
          <w:tcPr>
            <w:tcW w:w="1134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left="-6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Комбинированное занятие/ </w:t>
            </w:r>
            <w:r w:rsidRPr="001F3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3A25C2" w:rsidRPr="001F352B" w:rsidRDefault="003A25C2" w:rsidP="00895EC2">
            <w:pPr>
              <w:widowControl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352B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</w:t>
            </w:r>
          </w:p>
        </w:tc>
      </w:tr>
    </w:tbl>
    <w:p w:rsidR="00ED67AF" w:rsidRDefault="00ED67AF" w:rsidP="00F74205">
      <w:pPr>
        <w:spacing w:before="0" w:after="0" w:line="240" w:lineRule="auto"/>
        <w:ind w:firstLine="0"/>
        <w:rPr>
          <w:rFonts w:ascii="Times New Roman" w:eastAsia="Times New Roman" w:hAnsi="Times New Roman"/>
          <w:bCs/>
          <w:iCs/>
          <w:sz w:val="24"/>
          <w:szCs w:val="24"/>
          <w:lang w:eastAsia="ru-RU" w:bidi="ru-RU"/>
        </w:rPr>
      </w:pPr>
    </w:p>
    <w:p w:rsidR="00C952DC" w:rsidRDefault="00C952DC">
      <w:pPr>
        <w:spacing w:before="0"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952DC" w:rsidRDefault="00C952DC">
      <w:pPr>
        <w:spacing w:before="0"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  <w:t>Материалы для проведения мониторинга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  <w:br/>
        <w:t>(пакет контрольно-измерительных материалов и методик)</w:t>
      </w:r>
    </w:p>
    <w:p w:rsidR="00C952DC" w:rsidRDefault="00C952DC">
      <w:pPr>
        <w:spacing w:before="0" w:after="0" w:line="240" w:lineRule="auto"/>
        <w:jc w:val="center"/>
        <w:rPr>
          <w:b/>
          <w:b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Входная контрольная работа 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b/>
          <w:bCs/>
          <w:color w:val="000000"/>
        </w:rPr>
        <w:t>Задание 1. Выбрать один правильный ответ.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1. Наука, изучающая процессы жизнедеятельности, происходящие в организме, называется: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анатомия Б) физиология В) гигиена Г) экология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2. Рибосомы - органоиды клетки, которые участвуют в: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передаче наследственной информации В) образовании белков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образовании жиров Г) делении клетки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3. Генетическая информация у человека хранится в: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ядре Б) рибосомах В) митохондрии Г) цитоплазме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4. К какому типу ткани относится костная ткань: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соединительная В) эпителиальная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мышечная         Г) нервная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5. Какая ткань способна возбуждаться и проводить возбуждение: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эпителиальная В) гладкая мышечная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нервная           Г) соединительная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6. Длинный отросток нервной клетки называется: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дендрит Б) аксон В) нейрон Г) синапс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7. Рефлекторная дуга заканчивается: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исполнительным органом   В) рецептором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чувствительным нейроном Г) вставочным нейроном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8. В височной доле коры головного мозга находится: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двигательная зона  В) зрительная зона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слуховая зона        Г) зона обонятельная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9. К железам внешней секреции относятся: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гипофиз                     В) щитовидная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надпочечники            Г) слюнные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10. Сахарным диабетом человек заболевает при недостатке работы: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надпочечников                     В) поджелудочной железы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щитовидной железы             Г) гипофиза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11. К плоским костям относят: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кости черепа, лопатки               В) большая берцовая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лучевая и локтевая кости          Г) кости стопы и кисти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12. В связи с прямохождением у человека появилась: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пятипалая конечность     В) большой палец руки противопоставлен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остальным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мозговой отдел черепа    Г) сводчатая стопа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больше лицевого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13. Какую функцию выполняют тромбоциты: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переносят кислород       В) вырабатывают антитела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уничтожают бактерии    Г) участвуют в свертывании крови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14. Кровь какой группы можно переливать всем людям: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I Б) II В) III Г) IV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15. Малый круг кровообращения начинается: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от левого желудочка               В) от правого желудочка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от аорты                                 Г) от правого предсердия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16.Одной из функций носовой полости является: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задержка микроорганизмов                  В) охлаждение воздуха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обогащение крови кислородом            Г) иссушение воздуха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17. В каком отделе пищеварительного тракта выделяется соляная кислота: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lastRenderedPageBreak/>
        <w:t>А) тонком кишечнике        В) толстом кишечнике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пищеводе                     Г) желудке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18. Какой орган выделяет желчь: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желчный пузырь                                В) печень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поджелудочная железа                      Г) аппендикс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19. Под влиянием солнечных лучей в коже человека может образовываться витамин: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В 1 Б) С В) А Г) Д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20. Парным органом мочевыделительной системы, где образуется моча, являются: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мочеточники       В) почки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мочевой пузырь  Г) мочеиспускательный канал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21. Структурно - функциональная единица почки: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сосуд Б) лоханка В) мочеиспускательный канал Г) нефрон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22. Зрительные рецепторы расположены в оболочке глаза, которая называется: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сетчатка Б) роговица В) радужка Г) стекловидное тело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23. Слуховые рецепторы находятся в: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улитке                               В) полукружных каналах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барабанной перепонке       Г) роговице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24. Назовите функции подкожной жировой клетчатки: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выделительная                     В) защита от механических ударов и теплоизоляция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кожная чувствительность     Г) зашита от бактерий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25. Пластический обмен - это: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синтез органических веществ        В) синтез минеральных веществ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окисление органических веществ  Г) окисление минеральных солей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b/>
          <w:bCs/>
          <w:color w:val="000000"/>
        </w:rPr>
      </w:pP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b/>
          <w:bCs/>
          <w:color w:val="000000"/>
        </w:rPr>
        <w:t>Задание 2. Установите соответствие между видами рефлексов и их особенностями: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Особенности                                                             Виды рефлексов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характерны для всех особей одного вида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индивидуальные                                                    1) безусловные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В) стойкие, в течение жизни не изменяются                2) условные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Г) передаются по наследству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Д) приобретаются в течение жизни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b/>
          <w:bCs/>
          <w:color w:val="000000"/>
        </w:rPr>
      </w:pPr>
      <w:r>
        <w:rPr>
          <w:color w:val="000000"/>
        </w:rPr>
        <w:t>Е) врожденные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b/>
          <w:bCs/>
          <w:color w:val="000000"/>
        </w:rPr>
        <w:t>Задание 3. Установите соответствие между отделами сердца и типом крови: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Отделы сердца                                                                    Тип крови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левое предсердие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правое предсердие                                                         1) артериальная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В) аорта                                                                             2) венозная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Г) легочные вены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Д) правый желудочек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b/>
          <w:bCs/>
          <w:color w:val="000000"/>
        </w:rPr>
      </w:pPr>
      <w:r>
        <w:rPr>
          <w:color w:val="000000"/>
        </w:rPr>
        <w:t>Е) легочные артерии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b/>
          <w:bCs/>
          <w:color w:val="000000"/>
        </w:rPr>
        <w:t>Задание 4. Выбрать 3 верных ответа из 6: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1) Частями среднего уха являются: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ушная раковина            Г) вестибулярный аппарат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улитка                         Д) наковальня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В) молоточек                    Е) стремечко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2) К мочевыделительной системе относятся: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А) печень                          Г) мочеточники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почки                           Д) мочевой пузырь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b/>
          <w:bCs/>
          <w:color w:val="000000"/>
        </w:rPr>
      </w:pPr>
      <w:r>
        <w:rPr>
          <w:color w:val="000000"/>
        </w:rPr>
        <w:t>В) селезенка                     Е) поджелудочная железа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color w:val="000000"/>
        </w:rPr>
      </w:pPr>
      <w:r>
        <w:rPr>
          <w:b/>
          <w:bCs/>
          <w:color w:val="000000"/>
        </w:rPr>
        <w:t>Задание 5. Установите последовательность органов дыхания, по которым воздух проходит при вдохе:</w:t>
      </w:r>
    </w:p>
    <w:p w:rsidR="00C952DC" w:rsidRDefault="00C952DC" w:rsidP="005C537F">
      <w:pPr>
        <w:pStyle w:val="af0"/>
        <w:shd w:val="clear" w:color="auto" w:fill="FFFFFF"/>
        <w:spacing w:before="0" w:after="0"/>
        <w:rPr>
          <w:b/>
          <w:i/>
          <w:color w:val="000000"/>
        </w:rPr>
      </w:pPr>
      <w:r>
        <w:rPr>
          <w:color w:val="000000"/>
        </w:rPr>
        <w:t>А) носоглотка Б) альвеолы легких В) гортаньГ) трахея Д) бронхи Е) носовая полость</w:t>
      </w:r>
    </w:p>
    <w:p w:rsidR="00C952DC" w:rsidRDefault="00C952DC" w:rsidP="005C537F">
      <w:pPr>
        <w:spacing w:before="0" w:after="0" w:line="240" w:lineRule="auto"/>
        <w:jc w:val="lef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952DC" w:rsidRDefault="00C952DC" w:rsidP="005C537F">
      <w:pPr>
        <w:spacing w:before="0" w:after="0" w:line="240" w:lineRule="auto"/>
        <w:ind w:right="9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контрольная работа</w:t>
      </w:r>
      <w:bookmarkStart w:id="3" w:name="_Hlk71044288"/>
      <w:bookmarkStart w:id="4" w:name="_Hlk710442881"/>
      <w:bookmarkEnd w:id="3"/>
      <w:bookmarkEnd w:id="4"/>
    </w:p>
    <w:p w:rsidR="00C952DC" w:rsidRDefault="00C952DC" w:rsidP="005C537F">
      <w:pPr>
        <w:spacing w:before="0" w:after="0" w:line="240" w:lineRule="auto"/>
        <w:ind w:right="94"/>
        <w:jc w:val="lef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А. </w:t>
      </w:r>
      <w:r>
        <w:rPr>
          <w:rFonts w:ascii="Times New Roman" w:hAnsi="Times New Roman"/>
          <w:bCs/>
          <w:i/>
          <w:sz w:val="24"/>
          <w:szCs w:val="24"/>
        </w:rPr>
        <w:t>При выполнении заданий А</w:t>
      </w:r>
      <w:r>
        <w:rPr>
          <w:rFonts w:ascii="Times New Roman" w:hAnsi="Times New Roman"/>
          <w:bCs/>
          <w:i/>
          <w:sz w:val="24"/>
          <w:szCs w:val="24"/>
          <w:vertAlign w:val="subscript"/>
        </w:rPr>
        <w:t>1</w:t>
      </w:r>
      <w:r>
        <w:rPr>
          <w:rFonts w:ascii="Times New Roman" w:hAnsi="Times New Roman"/>
          <w:bCs/>
          <w:i/>
          <w:sz w:val="24"/>
          <w:szCs w:val="24"/>
        </w:rPr>
        <w:t xml:space="preserve"> – А</w:t>
      </w:r>
      <w:r>
        <w:rPr>
          <w:rFonts w:ascii="Times New Roman" w:hAnsi="Times New Roman"/>
          <w:bCs/>
          <w:i/>
          <w:sz w:val="24"/>
          <w:szCs w:val="24"/>
          <w:vertAlign w:val="subscript"/>
        </w:rPr>
        <w:t>15</w:t>
      </w:r>
      <w:r>
        <w:rPr>
          <w:rFonts w:ascii="Times New Roman" w:hAnsi="Times New Roman"/>
          <w:bCs/>
          <w:i/>
          <w:sz w:val="24"/>
          <w:szCs w:val="24"/>
        </w:rPr>
        <w:t xml:space="preserve"> выберите из нескольких вариантов ответа один верный</w:t>
      </w:r>
    </w:p>
    <w:p w:rsidR="00C952DC" w:rsidRDefault="00C952DC" w:rsidP="005C537F">
      <w:pPr>
        <w:pStyle w:val="af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1. Наука, изучающая процессы жизнедеятельности, происходящие в организме, называется:</w:t>
      </w:r>
    </w:p>
    <w:p w:rsidR="00C952DC" w:rsidRDefault="00C952DC" w:rsidP="005C537F">
      <w:pPr>
        <w:pStyle w:val="af2"/>
        <w:ind w:left="2124"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а) анатомия      в) физиология</w:t>
      </w:r>
    </w:p>
    <w:p w:rsidR="00C952DC" w:rsidRDefault="00C952DC" w:rsidP="005C537F">
      <w:pPr>
        <w:pStyle w:val="af2"/>
        <w:ind w:left="2124" w:firstLine="709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б) гигиена        г) экология</w:t>
      </w:r>
    </w:p>
    <w:p w:rsidR="00C952DC" w:rsidRDefault="00C952DC" w:rsidP="005C537F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2. К какому типу ткани относится костная ткань:</w:t>
      </w:r>
    </w:p>
    <w:p w:rsidR="00C952DC" w:rsidRDefault="00C952DC" w:rsidP="005C537F">
      <w:pPr>
        <w:pStyle w:val="af2"/>
        <w:ind w:left="212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соединительная                в) эпителиальная</w:t>
      </w:r>
    </w:p>
    <w:p w:rsidR="00C952DC" w:rsidRDefault="00C952DC" w:rsidP="005C537F">
      <w:pPr>
        <w:pStyle w:val="af2"/>
        <w:ind w:left="2124" w:firstLine="709"/>
        <w:rPr>
          <w:b/>
          <w:bCs/>
          <w:i/>
          <w:iCs/>
          <w:color w:val="000000"/>
        </w:rPr>
      </w:pPr>
      <w:r>
        <w:rPr>
          <w:rFonts w:ascii="Times New Roman" w:hAnsi="Times New Roman"/>
          <w:sz w:val="24"/>
          <w:szCs w:val="24"/>
        </w:rPr>
        <w:t>б) мышечная                          г) нервная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</w:pPr>
      <w:r>
        <w:rPr>
          <w:b/>
          <w:bCs/>
          <w:i/>
          <w:iCs/>
          <w:color w:val="000000"/>
        </w:rPr>
        <w:t>3. По</w:t>
      </w:r>
      <w:r>
        <w:rPr>
          <w:b/>
          <w:bCs/>
          <w:i/>
          <w:iCs/>
          <w:color w:val="000000"/>
        </w:rPr>
        <w:softHyphen/>
        <w:t>че</w:t>
      </w:r>
      <w:r>
        <w:rPr>
          <w:b/>
          <w:bCs/>
          <w:i/>
          <w:iCs/>
          <w:color w:val="000000"/>
        </w:rPr>
        <w:softHyphen/>
        <w:t>му про</w:t>
      </w:r>
      <w:r>
        <w:rPr>
          <w:b/>
          <w:bCs/>
          <w:i/>
          <w:iCs/>
          <w:color w:val="000000"/>
        </w:rPr>
        <w:softHyphen/>
        <w:t>во</w:t>
      </w:r>
      <w:r>
        <w:rPr>
          <w:b/>
          <w:bCs/>
          <w:i/>
          <w:iCs/>
          <w:color w:val="000000"/>
        </w:rPr>
        <w:softHyphen/>
        <w:t>ди</w:t>
      </w:r>
      <w:r>
        <w:rPr>
          <w:b/>
          <w:bCs/>
          <w:i/>
          <w:iCs/>
          <w:color w:val="000000"/>
        </w:rPr>
        <w:softHyphen/>
        <w:t>мая вак</w:t>
      </w:r>
      <w:r>
        <w:rPr>
          <w:b/>
          <w:bCs/>
          <w:i/>
          <w:iCs/>
          <w:color w:val="000000"/>
        </w:rPr>
        <w:softHyphen/>
        <w:t>ци</w:t>
      </w:r>
      <w:r>
        <w:rPr>
          <w:b/>
          <w:bCs/>
          <w:i/>
          <w:iCs/>
          <w:color w:val="000000"/>
        </w:rPr>
        <w:softHyphen/>
        <w:t>на</w:t>
      </w:r>
      <w:r>
        <w:rPr>
          <w:b/>
          <w:bCs/>
          <w:i/>
          <w:iCs/>
          <w:color w:val="000000"/>
        </w:rPr>
        <w:softHyphen/>
        <w:t>ция про</w:t>
      </w:r>
      <w:r>
        <w:rPr>
          <w:b/>
          <w:bCs/>
          <w:i/>
          <w:iCs/>
          <w:color w:val="000000"/>
        </w:rPr>
        <w:softHyphen/>
        <w:t>тив грип</w:t>
      </w:r>
      <w:r>
        <w:rPr>
          <w:b/>
          <w:bCs/>
          <w:i/>
          <w:iCs/>
          <w:color w:val="000000"/>
        </w:rPr>
        <w:softHyphen/>
        <w:t>па по</w:t>
      </w:r>
      <w:r>
        <w:rPr>
          <w:b/>
          <w:bCs/>
          <w:i/>
          <w:iCs/>
          <w:color w:val="000000"/>
        </w:rPr>
        <w:softHyphen/>
        <w:t>мо</w:t>
      </w:r>
      <w:r>
        <w:rPr>
          <w:b/>
          <w:bCs/>
          <w:i/>
          <w:iCs/>
          <w:color w:val="000000"/>
        </w:rPr>
        <w:softHyphen/>
        <w:t>га</w:t>
      </w:r>
      <w:r>
        <w:rPr>
          <w:b/>
          <w:bCs/>
          <w:i/>
          <w:iCs/>
          <w:color w:val="000000"/>
        </w:rPr>
        <w:softHyphen/>
        <w:t>ет сни</w:t>
      </w:r>
      <w:r>
        <w:rPr>
          <w:b/>
          <w:bCs/>
          <w:i/>
          <w:iCs/>
          <w:color w:val="000000"/>
        </w:rPr>
        <w:softHyphen/>
        <w:t>зить риск за</w:t>
      </w:r>
      <w:r>
        <w:rPr>
          <w:b/>
          <w:bCs/>
          <w:i/>
          <w:iCs/>
          <w:color w:val="000000"/>
        </w:rPr>
        <w:softHyphen/>
        <w:t>бо</w:t>
      </w:r>
      <w:r>
        <w:rPr>
          <w:b/>
          <w:bCs/>
          <w:i/>
          <w:iCs/>
          <w:color w:val="000000"/>
        </w:rPr>
        <w:softHyphen/>
        <w:t>ле</w:t>
      </w:r>
      <w:r>
        <w:rPr>
          <w:b/>
          <w:bCs/>
          <w:i/>
          <w:iCs/>
          <w:color w:val="000000"/>
        </w:rPr>
        <w:softHyphen/>
        <w:t>ва</w:t>
      </w:r>
      <w:r>
        <w:rPr>
          <w:b/>
          <w:bCs/>
          <w:i/>
          <w:iCs/>
          <w:color w:val="000000"/>
        </w:rPr>
        <w:softHyphen/>
        <w:t>ния?</w:t>
      </w:r>
    </w:p>
    <w:p w:rsidR="00C952DC" w:rsidRDefault="00C952DC" w:rsidP="005C537F">
      <w:pPr>
        <w:pStyle w:val="af0"/>
        <w:shd w:val="clear" w:color="auto" w:fill="FFFFFF"/>
        <w:spacing w:before="0" w:after="0"/>
        <w:ind w:left="708"/>
        <w:rPr>
          <w:color w:val="000000"/>
        </w:rPr>
      </w:pPr>
      <w:r>
        <w:rPr>
          <w:color w:val="000000"/>
        </w:rPr>
        <w:t>а) она улуч</w:t>
      </w:r>
      <w:r>
        <w:rPr>
          <w:color w:val="000000"/>
        </w:rPr>
        <w:softHyphen/>
        <w:t>ша</w:t>
      </w:r>
      <w:r>
        <w:rPr>
          <w:color w:val="000000"/>
        </w:rPr>
        <w:softHyphen/>
        <w:t>ет вса</w:t>
      </w:r>
      <w:r>
        <w:rPr>
          <w:color w:val="000000"/>
        </w:rPr>
        <w:softHyphen/>
        <w:t>сы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ние пи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ных ве</w:t>
      </w:r>
      <w:r>
        <w:rPr>
          <w:color w:val="000000"/>
        </w:rPr>
        <w:softHyphen/>
        <w:t>ществ     в) она спо</w:t>
      </w:r>
      <w:r>
        <w:rPr>
          <w:color w:val="000000"/>
        </w:rPr>
        <w:softHyphen/>
        <w:t>соб</w:t>
      </w:r>
      <w:r>
        <w:rPr>
          <w:color w:val="000000"/>
        </w:rPr>
        <w:softHyphen/>
        <w:t>ству</w:t>
      </w:r>
      <w:r>
        <w:rPr>
          <w:color w:val="000000"/>
        </w:rPr>
        <w:softHyphen/>
        <w:t>ет вы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бот</w:t>
      </w:r>
      <w:r>
        <w:rPr>
          <w:color w:val="000000"/>
        </w:rPr>
        <w:softHyphen/>
        <w:t>ке ан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тел</w:t>
      </w:r>
    </w:p>
    <w:p w:rsidR="00C952DC" w:rsidRDefault="00C952DC" w:rsidP="005C537F">
      <w:pPr>
        <w:pStyle w:val="leftmargin"/>
        <w:shd w:val="clear" w:color="auto" w:fill="FFFFFF"/>
        <w:spacing w:before="0" w:after="0"/>
        <w:ind w:left="708"/>
        <w:rPr>
          <w:b/>
          <w:bCs/>
          <w:i/>
          <w:iCs/>
          <w:color w:val="000000"/>
        </w:rPr>
      </w:pPr>
      <w:r>
        <w:rPr>
          <w:color w:val="000000"/>
        </w:rPr>
        <w:t>б) она уси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ет кро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об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ще</w:t>
      </w:r>
      <w:r>
        <w:rPr>
          <w:color w:val="000000"/>
        </w:rPr>
        <w:softHyphen/>
        <w:t>ние     г) она поз</w:t>
      </w:r>
      <w:r>
        <w:rPr>
          <w:color w:val="000000"/>
        </w:rPr>
        <w:softHyphen/>
        <w:t>во</w:t>
      </w:r>
      <w:r>
        <w:rPr>
          <w:color w:val="000000"/>
        </w:rPr>
        <w:softHyphen/>
        <w:t>ля</w:t>
      </w:r>
      <w:r>
        <w:rPr>
          <w:color w:val="000000"/>
        </w:rPr>
        <w:softHyphen/>
        <w:t>ет ле</w:t>
      </w:r>
      <w:r>
        <w:rPr>
          <w:color w:val="000000"/>
        </w:rPr>
        <w:softHyphen/>
        <w:t>кар</w:t>
      </w:r>
      <w:r>
        <w:rPr>
          <w:color w:val="000000"/>
        </w:rPr>
        <w:softHyphen/>
        <w:t>ствам дей</w:t>
      </w:r>
      <w:r>
        <w:rPr>
          <w:color w:val="000000"/>
        </w:rPr>
        <w:softHyphen/>
        <w:t>ство</w:t>
      </w:r>
      <w:r>
        <w:rPr>
          <w:color w:val="000000"/>
        </w:rPr>
        <w:softHyphen/>
        <w:t>вать более эф</w:t>
      </w:r>
      <w:r>
        <w:rPr>
          <w:color w:val="000000"/>
        </w:rPr>
        <w:softHyphen/>
        <w:t>фек</w:t>
      </w:r>
      <w:r>
        <w:rPr>
          <w:color w:val="000000"/>
        </w:rPr>
        <w:softHyphen/>
        <w:t>тив</w:t>
      </w:r>
      <w:r>
        <w:rPr>
          <w:color w:val="000000"/>
        </w:rPr>
        <w:softHyphen/>
        <w:t>но</w:t>
      </w:r>
    </w:p>
    <w:p w:rsidR="00C952DC" w:rsidRDefault="00C952DC" w:rsidP="005C537F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4. Какую функцию выполняют тромбоциты:</w:t>
      </w:r>
    </w:p>
    <w:p w:rsidR="00C952DC" w:rsidRDefault="00C952DC" w:rsidP="005C537F">
      <w:pPr>
        <w:pStyle w:val="af2"/>
        <w:ind w:left="212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переносят кислород                  в) вырабатывают антитела</w:t>
      </w:r>
    </w:p>
    <w:p w:rsidR="00C952DC" w:rsidRDefault="00C952DC" w:rsidP="005C537F">
      <w:pPr>
        <w:pStyle w:val="af2"/>
        <w:ind w:left="2124" w:firstLine="709"/>
        <w:rPr>
          <w:b/>
          <w:bCs/>
          <w:i/>
          <w:iCs/>
          <w:color w:val="000000"/>
        </w:rPr>
      </w:pPr>
      <w:r>
        <w:rPr>
          <w:rFonts w:ascii="Times New Roman" w:hAnsi="Times New Roman"/>
          <w:sz w:val="24"/>
          <w:szCs w:val="24"/>
        </w:rPr>
        <w:t>б) уничтожают бактерии               г) участвуют в свертывании крови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</w:pPr>
      <w:r>
        <w:rPr>
          <w:b/>
          <w:bCs/>
          <w:i/>
          <w:iCs/>
          <w:color w:val="000000"/>
        </w:rPr>
        <w:t>5. Слой, за</w:t>
      </w:r>
      <w:r>
        <w:rPr>
          <w:b/>
          <w:bCs/>
          <w:i/>
          <w:iCs/>
          <w:color w:val="000000"/>
        </w:rPr>
        <w:softHyphen/>
        <w:t>щи</w:t>
      </w:r>
      <w:r>
        <w:rPr>
          <w:b/>
          <w:bCs/>
          <w:i/>
          <w:iCs/>
          <w:color w:val="000000"/>
        </w:rPr>
        <w:softHyphen/>
        <w:t>ща</w:t>
      </w:r>
      <w:r>
        <w:rPr>
          <w:b/>
          <w:bCs/>
          <w:i/>
          <w:iCs/>
          <w:color w:val="000000"/>
        </w:rPr>
        <w:softHyphen/>
        <w:t>ю</w:t>
      </w:r>
      <w:r>
        <w:rPr>
          <w:b/>
          <w:bCs/>
          <w:i/>
          <w:iCs/>
          <w:color w:val="000000"/>
        </w:rPr>
        <w:softHyphen/>
        <w:t>щий верх</w:t>
      </w:r>
      <w:r>
        <w:rPr>
          <w:b/>
          <w:bCs/>
          <w:i/>
          <w:iCs/>
          <w:color w:val="000000"/>
        </w:rPr>
        <w:softHyphen/>
        <w:t>нюю часть зуба от ме</w:t>
      </w:r>
      <w:r>
        <w:rPr>
          <w:b/>
          <w:bCs/>
          <w:i/>
          <w:iCs/>
          <w:color w:val="000000"/>
        </w:rPr>
        <w:softHyphen/>
        <w:t>ха</w:t>
      </w:r>
      <w:r>
        <w:rPr>
          <w:b/>
          <w:bCs/>
          <w:i/>
          <w:iCs/>
          <w:color w:val="000000"/>
        </w:rPr>
        <w:softHyphen/>
        <w:t>ни</w:t>
      </w:r>
      <w:r>
        <w:rPr>
          <w:b/>
          <w:bCs/>
          <w:i/>
          <w:iCs/>
          <w:color w:val="000000"/>
        </w:rPr>
        <w:softHyphen/>
        <w:t>че</w:t>
      </w:r>
      <w:r>
        <w:rPr>
          <w:b/>
          <w:bCs/>
          <w:i/>
          <w:iCs/>
          <w:color w:val="000000"/>
        </w:rPr>
        <w:softHyphen/>
        <w:t>ских воз</w:t>
      </w:r>
      <w:r>
        <w:rPr>
          <w:b/>
          <w:bCs/>
          <w:i/>
          <w:iCs/>
          <w:color w:val="000000"/>
        </w:rPr>
        <w:softHyphen/>
        <w:t>дей</w:t>
      </w:r>
      <w:r>
        <w:rPr>
          <w:b/>
          <w:bCs/>
          <w:i/>
          <w:iCs/>
          <w:color w:val="000000"/>
        </w:rPr>
        <w:softHyphen/>
        <w:t>ствий, — это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  <w:sectPr w:rsidR="00C952DC" w:rsidSect="00895EC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827" w:right="839" w:bottom="567" w:left="1240" w:header="720" w:footer="720" w:gutter="0"/>
          <w:pgNumType w:start="1"/>
          <w:cols w:space="720"/>
          <w:titlePg/>
          <w:docGrid w:linePitch="600" w:charSpace="36864"/>
        </w:sectPr>
      </w:pPr>
      <w:r>
        <w:rPr>
          <w:color w:val="000000"/>
        </w:rPr>
        <w:t>а) эмаль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пуль</w:t>
      </w:r>
      <w:r>
        <w:rPr>
          <w:color w:val="000000"/>
        </w:rPr>
        <w:softHyphen/>
        <w:t>па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в) це</w:t>
      </w:r>
      <w:r>
        <w:rPr>
          <w:color w:val="000000"/>
        </w:rPr>
        <w:softHyphen/>
        <w:t>мент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b/>
          <w:bCs/>
          <w:i/>
          <w:iCs/>
          <w:color w:val="000000"/>
        </w:rPr>
      </w:pPr>
      <w:r>
        <w:rPr>
          <w:color w:val="000000"/>
        </w:rPr>
        <w:t>г) ден</w:t>
      </w:r>
      <w:r>
        <w:rPr>
          <w:color w:val="000000"/>
        </w:rPr>
        <w:softHyphen/>
        <w:t>тин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b/>
          <w:bCs/>
          <w:i/>
          <w:iCs/>
          <w:color w:val="000000"/>
        </w:rPr>
      </w:pP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</w:pPr>
      <w:r>
        <w:rPr>
          <w:b/>
          <w:bCs/>
          <w:i/>
          <w:iCs/>
          <w:color w:val="000000"/>
        </w:rPr>
        <w:t>6. Какие продукты питания необходимо включить в рацион больного рахитом: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  <w:sectPr w:rsidR="00C952DC">
          <w:type w:val="continuous"/>
          <w:pgSz w:w="11906" w:h="16838"/>
          <w:pgMar w:top="827" w:right="839" w:bottom="567" w:left="1240" w:header="720" w:footer="720" w:gutter="0"/>
          <w:cols w:num="2" w:space="708"/>
          <w:docGrid w:linePitch="600" w:charSpace="36864"/>
        </w:sectPr>
      </w:pPr>
      <w:r>
        <w:rPr>
          <w:color w:val="000000"/>
        </w:rPr>
        <w:t>а) Оболочки зерен риса и отруби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апельсины, смородину, зеленый лук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в) рыбий жир, печень, желток яйца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b/>
          <w:bCs/>
          <w:i/>
          <w:iCs/>
          <w:color w:val="000000"/>
        </w:rPr>
      </w:pPr>
      <w:r>
        <w:rPr>
          <w:color w:val="000000"/>
        </w:rPr>
        <w:t>г) яблоки, дрожжи, отруби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b/>
          <w:bCs/>
          <w:i/>
          <w:iCs/>
          <w:color w:val="000000"/>
        </w:rPr>
      </w:pP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  <w:sectPr w:rsidR="00C952DC">
          <w:type w:val="continuous"/>
          <w:pgSz w:w="11906" w:h="16838"/>
          <w:pgMar w:top="827" w:right="839" w:bottom="567" w:left="1240" w:header="720" w:footer="720" w:gutter="0"/>
          <w:cols w:num="2" w:space="708"/>
          <w:docGrid w:linePitch="600" w:charSpace="36864"/>
        </w:sectPr>
      </w:pPr>
      <w:r>
        <w:rPr>
          <w:b/>
          <w:bCs/>
          <w:i/>
          <w:iCs/>
          <w:color w:val="000000"/>
        </w:rPr>
        <w:t>7. Клет</w:t>
      </w:r>
      <w:r>
        <w:rPr>
          <w:b/>
          <w:bCs/>
          <w:i/>
          <w:iCs/>
          <w:color w:val="000000"/>
        </w:rPr>
        <w:softHyphen/>
        <w:t>ка</w:t>
      </w:r>
      <w:r>
        <w:rPr>
          <w:b/>
          <w:bCs/>
          <w:i/>
          <w:iCs/>
          <w:color w:val="000000"/>
        </w:rPr>
        <w:softHyphen/>
        <w:t>ми какой ткани об</w:t>
      </w:r>
      <w:r>
        <w:rPr>
          <w:b/>
          <w:bCs/>
          <w:i/>
          <w:iCs/>
          <w:color w:val="000000"/>
        </w:rPr>
        <w:softHyphen/>
        <w:t>ра</w:t>
      </w:r>
      <w:r>
        <w:rPr>
          <w:b/>
          <w:bCs/>
          <w:i/>
          <w:iCs/>
          <w:color w:val="000000"/>
        </w:rPr>
        <w:softHyphen/>
        <w:t>зо</w:t>
      </w:r>
      <w:r>
        <w:rPr>
          <w:b/>
          <w:bCs/>
          <w:i/>
          <w:iCs/>
          <w:color w:val="000000"/>
        </w:rPr>
        <w:softHyphen/>
        <w:t>ван на руж</w:t>
      </w:r>
      <w:r>
        <w:rPr>
          <w:b/>
          <w:bCs/>
          <w:i/>
          <w:iCs/>
          <w:color w:val="000000"/>
        </w:rPr>
        <w:softHyphen/>
        <w:t>ный слой кожи?</w:t>
      </w:r>
    </w:p>
    <w:p w:rsidR="00C952DC" w:rsidRDefault="00C952DC" w:rsidP="005C537F">
      <w:pPr>
        <w:pStyle w:val="af0"/>
        <w:shd w:val="clear" w:color="auto" w:fill="FFFFFF"/>
        <w:spacing w:before="0" w:after="0"/>
        <w:ind w:left="2124"/>
        <w:rPr>
          <w:color w:val="000000"/>
        </w:rPr>
      </w:pPr>
      <w:r>
        <w:rPr>
          <w:color w:val="000000"/>
        </w:rPr>
        <w:t>а) плот</w:t>
      </w:r>
      <w:r>
        <w:rPr>
          <w:color w:val="000000"/>
        </w:rPr>
        <w:softHyphen/>
        <w:t>ной во</w:t>
      </w:r>
      <w:r>
        <w:rPr>
          <w:color w:val="000000"/>
        </w:rPr>
        <w:softHyphen/>
        <w:t>лок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стой</w:t>
      </w:r>
    </w:p>
    <w:p w:rsidR="00C952DC" w:rsidRDefault="00C952DC" w:rsidP="005C537F">
      <w:pPr>
        <w:pStyle w:val="leftmargin"/>
        <w:shd w:val="clear" w:color="auto" w:fill="FFFFFF"/>
        <w:spacing w:before="0" w:after="0"/>
        <w:ind w:left="2124"/>
        <w:rPr>
          <w:color w:val="000000"/>
        </w:rPr>
      </w:pPr>
      <w:r>
        <w:rPr>
          <w:color w:val="000000"/>
        </w:rPr>
        <w:t>б) рых</w:t>
      </w:r>
      <w:r>
        <w:rPr>
          <w:color w:val="000000"/>
        </w:rPr>
        <w:softHyphen/>
        <w:t>лой во</w:t>
      </w:r>
      <w:r>
        <w:rPr>
          <w:color w:val="000000"/>
        </w:rPr>
        <w:softHyphen/>
        <w:t>лок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стой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в) глад</w:t>
      </w:r>
      <w:r>
        <w:rPr>
          <w:color w:val="000000"/>
        </w:rPr>
        <w:softHyphen/>
        <w:t>кой мы</w:t>
      </w:r>
      <w:r>
        <w:rPr>
          <w:color w:val="000000"/>
        </w:rPr>
        <w:softHyphen/>
        <w:t>шеч</w:t>
      </w:r>
      <w:r>
        <w:rPr>
          <w:color w:val="000000"/>
        </w:rPr>
        <w:softHyphen/>
        <w:t>ной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b/>
          <w:bCs/>
          <w:i/>
          <w:iCs/>
          <w:color w:val="000000"/>
        </w:rPr>
        <w:sectPr w:rsidR="00C952DC">
          <w:type w:val="continuous"/>
          <w:pgSz w:w="11906" w:h="16838"/>
          <w:pgMar w:top="827" w:right="839" w:bottom="567" w:left="1240" w:header="720" w:footer="720" w:gutter="0"/>
          <w:cols w:num="2" w:space="708"/>
          <w:docGrid w:linePitch="600" w:charSpace="36864"/>
        </w:sectPr>
      </w:pPr>
      <w:r>
        <w:rPr>
          <w:color w:val="000000"/>
        </w:rPr>
        <w:t>г) эпи</w:t>
      </w:r>
      <w:r>
        <w:rPr>
          <w:color w:val="000000"/>
        </w:rPr>
        <w:softHyphen/>
        <w:t>те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аль</w:t>
      </w:r>
      <w:r>
        <w:rPr>
          <w:color w:val="000000"/>
        </w:rPr>
        <w:softHyphen/>
        <w:t>ной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  <w:sectPr w:rsidR="00C952DC">
          <w:type w:val="continuous"/>
          <w:pgSz w:w="11906" w:h="16838"/>
          <w:pgMar w:top="827" w:right="839" w:bottom="567" w:left="1240" w:header="720" w:footer="720" w:gutter="0"/>
          <w:cols w:space="720"/>
          <w:docGrid w:linePitch="600" w:charSpace="36864"/>
        </w:sectPr>
      </w:pPr>
      <w:r>
        <w:rPr>
          <w:b/>
          <w:bCs/>
          <w:i/>
          <w:iCs/>
          <w:color w:val="000000"/>
        </w:rPr>
        <w:t>8. Какая из пе</w:t>
      </w:r>
      <w:r>
        <w:rPr>
          <w:b/>
          <w:bCs/>
          <w:i/>
          <w:iCs/>
          <w:color w:val="000000"/>
        </w:rPr>
        <w:softHyphen/>
        <w:t>ре</w:t>
      </w:r>
      <w:r>
        <w:rPr>
          <w:b/>
          <w:bCs/>
          <w:i/>
          <w:iCs/>
          <w:color w:val="000000"/>
        </w:rPr>
        <w:softHyphen/>
        <w:t>чис</w:t>
      </w:r>
      <w:r>
        <w:rPr>
          <w:b/>
          <w:bCs/>
          <w:i/>
          <w:iCs/>
          <w:color w:val="000000"/>
        </w:rPr>
        <w:softHyphen/>
        <w:t>лен</w:t>
      </w:r>
      <w:r>
        <w:rPr>
          <w:b/>
          <w:bCs/>
          <w:i/>
          <w:iCs/>
          <w:color w:val="000000"/>
        </w:rPr>
        <w:softHyphen/>
        <w:t>ных желёз вхо</w:t>
      </w:r>
      <w:r>
        <w:rPr>
          <w:b/>
          <w:bCs/>
          <w:i/>
          <w:iCs/>
          <w:color w:val="000000"/>
        </w:rPr>
        <w:softHyphen/>
        <w:t>дит в со</w:t>
      </w:r>
      <w:r>
        <w:rPr>
          <w:b/>
          <w:bCs/>
          <w:i/>
          <w:iCs/>
          <w:color w:val="000000"/>
        </w:rPr>
        <w:softHyphen/>
        <w:t>став пи</w:t>
      </w:r>
      <w:r>
        <w:rPr>
          <w:b/>
          <w:bCs/>
          <w:i/>
          <w:iCs/>
          <w:color w:val="000000"/>
        </w:rPr>
        <w:softHyphen/>
        <w:t>ще</w:t>
      </w:r>
      <w:r>
        <w:rPr>
          <w:b/>
          <w:bCs/>
          <w:i/>
          <w:iCs/>
          <w:color w:val="000000"/>
        </w:rPr>
        <w:softHyphen/>
        <w:t>ва</w:t>
      </w:r>
      <w:r>
        <w:rPr>
          <w:b/>
          <w:bCs/>
          <w:i/>
          <w:iCs/>
          <w:color w:val="000000"/>
        </w:rPr>
        <w:softHyphen/>
        <w:t>ри</w:t>
      </w:r>
      <w:r>
        <w:rPr>
          <w:b/>
          <w:bCs/>
          <w:i/>
          <w:iCs/>
          <w:color w:val="000000"/>
        </w:rPr>
        <w:softHyphen/>
        <w:t>тель</w:t>
      </w:r>
      <w:r>
        <w:rPr>
          <w:b/>
          <w:bCs/>
          <w:i/>
          <w:iCs/>
          <w:color w:val="000000"/>
        </w:rPr>
        <w:softHyphen/>
        <w:t>ной си</w:t>
      </w:r>
      <w:r>
        <w:rPr>
          <w:b/>
          <w:bCs/>
          <w:i/>
          <w:iCs/>
          <w:color w:val="000000"/>
        </w:rPr>
        <w:softHyphen/>
        <w:t>сте</w:t>
      </w:r>
      <w:r>
        <w:rPr>
          <w:b/>
          <w:bCs/>
          <w:i/>
          <w:iCs/>
          <w:color w:val="000000"/>
        </w:rPr>
        <w:softHyphen/>
        <w:t>мы че</w:t>
      </w:r>
      <w:r>
        <w:rPr>
          <w:b/>
          <w:bCs/>
          <w:i/>
          <w:iCs/>
          <w:color w:val="000000"/>
        </w:rPr>
        <w:softHyphen/>
        <w:t>ло</w:t>
      </w:r>
      <w:r>
        <w:rPr>
          <w:b/>
          <w:bCs/>
          <w:i/>
          <w:iCs/>
          <w:color w:val="000000"/>
        </w:rPr>
        <w:softHyphen/>
        <w:t>ве</w:t>
      </w:r>
      <w:r>
        <w:rPr>
          <w:b/>
          <w:bCs/>
          <w:i/>
          <w:iCs/>
          <w:color w:val="000000"/>
        </w:rPr>
        <w:softHyphen/>
        <w:t>ка?</w:t>
      </w:r>
    </w:p>
    <w:p w:rsidR="00C952DC" w:rsidRDefault="00C952DC" w:rsidP="005C537F">
      <w:pPr>
        <w:pStyle w:val="af0"/>
        <w:shd w:val="clear" w:color="auto" w:fill="FFFFFF"/>
        <w:spacing w:before="0" w:after="0"/>
        <w:ind w:left="2124"/>
        <w:rPr>
          <w:color w:val="000000"/>
        </w:rPr>
      </w:pPr>
      <w:r>
        <w:rPr>
          <w:color w:val="000000"/>
        </w:rPr>
        <w:t>а) пе</w:t>
      </w:r>
      <w:r>
        <w:rPr>
          <w:color w:val="000000"/>
        </w:rPr>
        <w:softHyphen/>
        <w:t>чень</w:t>
      </w:r>
    </w:p>
    <w:p w:rsidR="00C952DC" w:rsidRDefault="00C952DC" w:rsidP="005C537F">
      <w:pPr>
        <w:pStyle w:val="leftmargin"/>
        <w:shd w:val="clear" w:color="auto" w:fill="FFFFFF"/>
        <w:spacing w:before="0" w:after="0"/>
        <w:ind w:left="2124"/>
        <w:rPr>
          <w:color w:val="000000"/>
        </w:rPr>
      </w:pPr>
      <w:r>
        <w:rPr>
          <w:color w:val="000000"/>
        </w:rPr>
        <w:t>б) над</w:t>
      </w:r>
      <w:r>
        <w:rPr>
          <w:color w:val="000000"/>
        </w:rPr>
        <w:softHyphen/>
        <w:t>по</w:t>
      </w:r>
      <w:r>
        <w:rPr>
          <w:color w:val="000000"/>
        </w:rPr>
        <w:softHyphen/>
        <w:t>чеч</w:t>
      </w:r>
      <w:r>
        <w:rPr>
          <w:color w:val="000000"/>
        </w:rPr>
        <w:softHyphen/>
        <w:t>ник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в) ги</w:t>
      </w:r>
      <w:r>
        <w:rPr>
          <w:color w:val="000000"/>
        </w:rPr>
        <w:softHyphen/>
        <w:t>по</w:t>
      </w:r>
      <w:r>
        <w:rPr>
          <w:color w:val="000000"/>
        </w:rPr>
        <w:softHyphen/>
        <w:t>физ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b/>
          <w:bCs/>
          <w:i/>
          <w:iCs/>
          <w:color w:val="000000"/>
        </w:rPr>
        <w:sectPr w:rsidR="00C952DC">
          <w:type w:val="continuous"/>
          <w:pgSz w:w="11906" w:h="16838"/>
          <w:pgMar w:top="827" w:right="839" w:bottom="567" w:left="1240" w:header="720" w:footer="720" w:gutter="0"/>
          <w:cols w:num="2" w:space="708"/>
          <w:docGrid w:linePitch="600" w:charSpace="36864"/>
        </w:sectPr>
      </w:pPr>
      <w:r>
        <w:rPr>
          <w:color w:val="000000"/>
        </w:rPr>
        <w:t>г) щи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вид</w:t>
      </w:r>
      <w:r>
        <w:rPr>
          <w:color w:val="000000"/>
        </w:rPr>
        <w:softHyphen/>
        <w:t>ная же</w:t>
      </w:r>
      <w:r>
        <w:rPr>
          <w:color w:val="000000"/>
        </w:rPr>
        <w:softHyphen/>
        <w:t>лез</w:t>
      </w:r>
      <w:r>
        <w:rPr>
          <w:color w:val="000000"/>
        </w:rPr>
        <w:softHyphen/>
        <w:t>а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  <w:sectPr w:rsidR="00C952DC">
          <w:type w:val="continuous"/>
          <w:pgSz w:w="11906" w:h="16838"/>
          <w:pgMar w:top="827" w:right="839" w:bottom="567" w:left="1240" w:header="720" w:footer="720" w:gutter="0"/>
          <w:cols w:space="720"/>
          <w:docGrid w:linePitch="600" w:charSpace="36864"/>
        </w:sectPr>
      </w:pPr>
      <w:r>
        <w:rPr>
          <w:b/>
          <w:bCs/>
          <w:i/>
          <w:iCs/>
          <w:color w:val="000000"/>
        </w:rPr>
        <w:t>9. На языке че</w:t>
      </w:r>
      <w:r>
        <w:rPr>
          <w:b/>
          <w:bCs/>
          <w:i/>
          <w:iCs/>
          <w:color w:val="000000"/>
        </w:rPr>
        <w:softHyphen/>
        <w:t>ло</w:t>
      </w:r>
      <w:r>
        <w:rPr>
          <w:b/>
          <w:bCs/>
          <w:i/>
          <w:iCs/>
          <w:color w:val="000000"/>
        </w:rPr>
        <w:softHyphen/>
        <w:t>ве</w:t>
      </w:r>
      <w:r>
        <w:rPr>
          <w:b/>
          <w:bCs/>
          <w:i/>
          <w:iCs/>
          <w:color w:val="000000"/>
        </w:rPr>
        <w:softHyphen/>
        <w:t>ка име</w:t>
      </w:r>
      <w:r>
        <w:rPr>
          <w:b/>
          <w:bCs/>
          <w:i/>
          <w:iCs/>
          <w:color w:val="000000"/>
        </w:rPr>
        <w:softHyphen/>
        <w:t>ют</w:t>
      </w:r>
      <w:r>
        <w:rPr>
          <w:b/>
          <w:bCs/>
          <w:i/>
          <w:iCs/>
          <w:color w:val="000000"/>
        </w:rPr>
        <w:softHyphen/>
        <w:t>ся ре</w:t>
      </w:r>
      <w:r>
        <w:rPr>
          <w:b/>
          <w:bCs/>
          <w:i/>
          <w:iCs/>
          <w:color w:val="000000"/>
        </w:rPr>
        <w:softHyphen/>
        <w:t>цеп</w:t>
      </w:r>
      <w:r>
        <w:rPr>
          <w:b/>
          <w:bCs/>
          <w:i/>
          <w:iCs/>
          <w:color w:val="000000"/>
        </w:rPr>
        <w:softHyphen/>
        <w:t>то</w:t>
      </w:r>
      <w:r>
        <w:rPr>
          <w:b/>
          <w:bCs/>
          <w:i/>
          <w:iCs/>
          <w:color w:val="000000"/>
        </w:rPr>
        <w:softHyphen/>
        <w:t>ры, вос</w:t>
      </w:r>
      <w:r>
        <w:rPr>
          <w:b/>
          <w:bCs/>
          <w:i/>
          <w:iCs/>
          <w:color w:val="000000"/>
        </w:rPr>
        <w:softHyphen/>
        <w:t>при</w:t>
      </w:r>
      <w:r>
        <w:rPr>
          <w:b/>
          <w:bCs/>
          <w:i/>
          <w:iCs/>
          <w:color w:val="000000"/>
        </w:rPr>
        <w:softHyphen/>
        <w:t>ни</w:t>
      </w:r>
      <w:r>
        <w:rPr>
          <w:b/>
          <w:bCs/>
          <w:i/>
          <w:iCs/>
          <w:color w:val="000000"/>
        </w:rPr>
        <w:softHyphen/>
        <w:t>ма</w:t>
      </w:r>
      <w:r>
        <w:rPr>
          <w:b/>
          <w:bCs/>
          <w:i/>
          <w:iCs/>
          <w:color w:val="000000"/>
        </w:rPr>
        <w:softHyphen/>
        <w:t>ю</w:t>
      </w:r>
      <w:r>
        <w:rPr>
          <w:b/>
          <w:bCs/>
          <w:i/>
          <w:iCs/>
          <w:color w:val="000000"/>
        </w:rPr>
        <w:softHyphen/>
        <w:t>щие че</w:t>
      </w:r>
      <w:r>
        <w:rPr>
          <w:b/>
          <w:bCs/>
          <w:i/>
          <w:iCs/>
          <w:color w:val="000000"/>
        </w:rPr>
        <w:softHyphen/>
        <w:t>ты</w:t>
      </w:r>
      <w:r>
        <w:rPr>
          <w:b/>
          <w:bCs/>
          <w:i/>
          <w:iCs/>
          <w:color w:val="000000"/>
        </w:rPr>
        <w:softHyphen/>
        <w:t>ре ба</w:t>
      </w:r>
      <w:r>
        <w:rPr>
          <w:b/>
          <w:bCs/>
          <w:i/>
          <w:iCs/>
          <w:color w:val="000000"/>
        </w:rPr>
        <w:softHyphen/>
        <w:t>зо</w:t>
      </w:r>
      <w:r>
        <w:rPr>
          <w:b/>
          <w:bCs/>
          <w:i/>
          <w:iCs/>
          <w:color w:val="000000"/>
        </w:rPr>
        <w:softHyphen/>
        <w:t>вых вку</w:t>
      </w:r>
      <w:r>
        <w:rPr>
          <w:b/>
          <w:bCs/>
          <w:i/>
          <w:iCs/>
          <w:color w:val="000000"/>
        </w:rPr>
        <w:softHyphen/>
        <w:t>со</w:t>
      </w:r>
      <w:r>
        <w:rPr>
          <w:b/>
          <w:bCs/>
          <w:i/>
          <w:iCs/>
          <w:color w:val="000000"/>
        </w:rPr>
        <w:softHyphen/>
        <w:t>вых ощу</w:t>
      </w:r>
      <w:r>
        <w:rPr>
          <w:b/>
          <w:bCs/>
          <w:i/>
          <w:iCs/>
          <w:color w:val="000000"/>
        </w:rPr>
        <w:softHyphen/>
        <w:t>ще</w:t>
      </w:r>
      <w:r>
        <w:rPr>
          <w:b/>
          <w:bCs/>
          <w:i/>
          <w:iCs/>
          <w:color w:val="000000"/>
        </w:rPr>
        <w:softHyphen/>
        <w:t>ния: слад</w:t>
      </w:r>
      <w:r>
        <w:rPr>
          <w:b/>
          <w:bCs/>
          <w:i/>
          <w:iCs/>
          <w:color w:val="000000"/>
        </w:rPr>
        <w:softHyphen/>
        <w:t>кое, кис</w:t>
      </w:r>
      <w:r>
        <w:rPr>
          <w:b/>
          <w:bCs/>
          <w:i/>
          <w:iCs/>
          <w:color w:val="000000"/>
        </w:rPr>
        <w:softHyphen/>
        <w:t>лое, солёное и</w:t>
      </w:r>
    </w:p>
    <w:p w:rsidR="00C952DC" w:rsidRDefault="00C952DC" w:rsidP="005C537F">
      <w:pPr>
        <w:pStyle w:val="af0"/>
        <w:shd w:val="clear" w:color="auto" w:fill="FFFFFF"/>
        <w:spacing w:before="0" w:after="0"/>
        <w:ind w:left="2124"/>
        <w:rPr>
          <w:color w:val="000000"/>
        </w:rPr>
      </w:pPr>
      <w:r>
        <w:rPr>
          <w:color w:val="000000"/>
        </w:rPr>
        <w:t>а) терп</w:t>
      </w:r>
      <w:r>
        <w:rPr>
          <w:color w:val="000000"/>
        </w:rPr>
        <w:softHyphen/>
        <w:t>кое</w:t>
      </w:r>
    </w:p>
    <w:p w:rsidR="00C952DC" w:rsidRDefault="00C952DC" w:rsidP="005C537F">
      <w:pPr>
        <w:pStyle w:val="leftmargin"/>
        <w:shd w:val="clear" w:color="auto" w:fill="FFFFFF"/>
        <w:spacing w:before="0" w:after="0"/>
        <w:ind w:left="2124"/>
        <w:rPr>
          <w:color w:val="000000"/>
        </w:rPr>
      </w:pPr>
      <w:r>
        <w:rPr>
          <w:color w:val="000000"/>
        </w:rPr>
        <w:t>б) горь</w:t>
      </w:r>
      <w:r>
        <w:rPr>
          <w:color w:val="000000"/>
        </w:rPr>
        <w:softHyphen/>
        <w:t>кое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в) жгу</w:t>
      </w:r>
      <w:r>
        <w:rPr>
          <w:color w:val="000000"/>
        </w:rPr>
        <w:softHyphen/>
        <w:t>чее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b/>
          <w:bCs/>
          <w:i/>
          <w:iCs/>
          <w:color w:val="000000"/>
        </w:rPr>
        <w:sectPr w:rsidR="00C952DC">
          <w:type w:val="continuous"/>
          <w:pgSz w:w="11906" w:h="16838"/>
          <w:pgMar w:top="827" w:right="839" w:bottom="567" w:left="1240" w:header="720" w:footer="720" w:gutter="0"/>
          <w:cols w:num="2" w:space="708"/>
          <w:docGrid w:linePitch="600" w:charSpace="36864"/>
        </w:sectPr>
      </w:pPr>
      <w:r>
        <w:rPr>
          <w:color w:val="000000"/>
        </w:rPr>
        <w:t>г) жир</w:t>
      </w:r>
      <w:r>
        <w:rPr>
          <w:color w:val="000000"/>
        </w:rPr>
        <w:softHyphen/>
        <w:t>ное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  <w:sectPr w:rsidR="00C952DC">
          <w:type w:val="continuous"/>
          <w:pgSz w:w="11906" w:h="16838"/>
          <w:pgMar w:top="827" w:right="839" w:bottom="567" w:left="1240" w:header="720" w:footer="720" w:gutter="0"/>
          <w:cols w:space="720"/>
          <w:docGrid w:linePitch="600" w:charSpace="36864"/>
        </w:sectPr>
      </w:pPr>
      <w:r>
        <w:rPr>
          <w:b/>
          <w:bCs/>
          <w:i/>
          <w:iCs/>
          <w:color w:val="000000"/>
        </w:rPr>
        <w:t>10.Процесс слияния половых клеток называется:</w:t>
      </w:r>
    </w:p>
    <w:p w:rsidR="00C952DC" w:rsidRDefault="00C952DC" w:rsidP="005C537F">
      <w:pPr>
        <w:pStyle w:val="leftmargin"/>
        <w:shd w:val="clear" w:color="auto" w:fill="FFFFFF"/>
        <w:spacing w:before="0" w:after="0"/>
        <w:ind w:left="2124"/>
        <w:rPr>
          <w:color w:val="000000"/>
        </w:rPr>
      </w:pPr>
      <w:r>
        <w:rPr>
          <w:color w:val="000000"/>
        </w:rPr>
        <w:t>а) опыление</w:t>
      </w:r>
    </w:p>
    <w:p w:rsidR="00C952DC" w:rsidRDefault="00C952DC" w:rsidP="005C537F">
      <w:pPr>
        <w:pStyle w:val="leftmargin"/>
        <w:shd w:val="clear" w:color="auto" w:fill="FFFFFF"/>
        <w:spacing w:before="0" w:after="0"/>
        <w:ind w:left="2124"/>
        <w:rPr>
          <w:color w:val="000000"/>
        </w:rPr>
      </w:pPr>
      <w:r>
        <w:rPr>
          <w:color w:val="000000"/>
        </w:rPr>
        <w:t>б) оплодотворение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в) гаметогенез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b/>
          <w:bCs/>
          <w:i/>
          <w:iCs/>
          <w:color w:val="000000"/>
        </w:rPr>
        <w:sectPr w:rsidR="00C952DC">
          <w:type w:val="continuous"/>
          <w:pgSz w:w="11906" w:h="16838"/>
          <w:pgMar w:top="827" w:right="839" w:bottom="567" w:left="1240" w:header="720" w:footer="720" w:gutter="0"/>
          <w:cols w:num="2" w:space="708"/>
          <w:docGrid w:linePitch="600" w:charSpace="36864"/>
        </w:sectPr>
      </w:pPr>
      <w:r>
        <w:rPr>
          <w:color w:val="000000"/>
        </w:rPr>
        <w:t>г) партеногенез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</w:pPr>
      <w:r>
        <w:rPr>
          <w:b/>
          <w:bCs/>
          <w:i/>
          <w:iCs/>
          <w:color w:val="000000"/>
        </w:rPr>
        <w:t>11. Какой ре</w:t>
      </w:r>
      <w:r>
        <w:rPr>
          <w:b/>
          <w:bCs/>
          <w:i/>
          <w:iCs/>
          <w:color w:val="000000"/>
        </w:rPr>
        <w:softHyphen/>
        <w:t>флекс у че</w:t>
      </w:r>
      <w:r>
        <w:rPr>
          <w:b/>
          <w:bCs/>
          <w:i/>
          <w:iCs/>
          <w:color w:val="000000"/>
        </w:rPr>
        <w:softHyphen/>
        <w:t>ло</w:t>
      </w:r>
      <w:r>
        <w:rPr>
          <w:b/>
          <w:bCs/>
          <w:i/>
          <w:iCs/>
          <w:color w:val="000000"/>
        </w:rPr>
        <w:softHyphen/>
        <w:t>ве</w:t>
      </w:r>
      <w:r>
        <w:rPr>
          <w:b/>
          <w:bCs/>
          <w:i/>
          <w:iCs/>
          <w:color w:val="000000"/>
        </w:rPr>
        <w:softHyphen/>
        <w:t>ка яв</w:t>
      </w:r>
      <w:r>
        <w:rPr>
          <w:b/>
          <w:bCs/>
          <w:i/>
          <w:iCs/>
          <w:color w:val="000000"/>
        </w:rPr>
        <w:softHyphen/>
        <w:t>ля</w:t>
      </w:r>
      <w:r>
        <w:rPr>
          <w:b/>
          <w:bCs/>
          <w:i/>
          <w:iCs/>
          <w:color w:val="000000"/>
        </w:rPr>
        <w:softHyphen/>
        <w:t>ет</w:t>
      </w:r>
      <w:r>
        <w:rPr>
          <w:b/>
          <w:bCs/>
          <w:i/>
          <w:iCs/>
          <w:color w:val="000000"/>
        </w:rPr>
        <w:softHyphen/>
        <w:t>ся услов</w:t>
      </w:r>
      <w:r>
        <w:rPr>
          <w:b/>
          <w:bCs/>
          <w:i/>
          <w:iCs/>
          <w:color w:val="000000"/>
        </w:rPr>
        <w:softHyphen/>
        <w:t>ным?</w:t>
      </w:r>
    </w:p>
    <w:p w:rsidR="00C952DC" w:rsidRDefault="00C952DC" w:rsidP="005C537F">
      <w:pPr>
        <w:pStyle w:val="leftmargin"/>
        <w:shd w:val="clear" w:color="auto" w:fill="FFFFFF"/>
        <w:spacing w:before="0" w:after="0"/>
        <w:ind w:left="708"/>
        <w:rPr>
          <w:color w:val="000000"/>
        </w:rPr>
      </w:pPr>
      <w:r>
        <w:rPr>
          <w:color w:val="000000"/>
        </w:rPr>
        <w:t>а) отдёрги</w:t>
      </w:r>
      <w:r>
        <w:rPr>
          <w:color w:val="000000"/>
        </w:rPr>
        <w:softHyphen/>
        <w:t>вать руку от лез</w:t>
      </w:r>
      <w:r>
        <w:rPr>
          <w:color w:val="000000"/>
        </w:rPr>
        <w:softHyphen/>
        <w:t>вия ножа                               в) про</w:t>
      </w:r>
      <w:r>
        <w:rPr>
          <w:color w:val="000000"/>
        </w:rPr>
        <w:softHyphen/>
        <w:t>гла</w:t>
      </w:r>
      <w:r>
        <w:rPr>
          <w:color w:val="000000"/>
        </w:rPr>
        <w:softHyphen/>
        <w:t>ты</w:t>
      </w:r>
      <w:r>
        <w:rPr>
          <w:color w:val="000000"/>
        </w:rPr>
        <w:softHyphen/>
        <w:t>вать пережёван</w:t>
      </w:r>
      <w:r>
        <w:rPr>
          <w:color w:val="000000"/>
        </w:rPr>
        <w:softHyphen/>
        <w:t>ную пищу</w:t>
      </w:r>
    </w:p>
    <w:p w:rsidR="00C952DC" w:rsidRDefault="00C952DC" w:rsidP="005C537F">
      <w:pPr>
        <w:pStyle w:val="leftmargin"/>
        <w:shd w:val="clear" w:color="auto" w:fill="FFFFFF"/>
        <w:spacing w:before="0" w:after="0"/>
        <w:ind w:left="708"/>
        <w:rPr>
          <w:b/>
          <w:bCs/>
          <w:i/>
          <w:iCs/>
          <w:color w:val="000000"/>
        </w:rPr>
      </w:pPr>
      <w:r>
        <w:rPr>
          <w:color w:val="000000"/>
        </w:rPr>
        <w:t>б) хо</w:t>
      </w:r>
      <w:r>
        <w:rPr>
          <w:color w:val="000000"/>
        </w:rPr>
        <w:softHyphen/>
        <w:t>дить по опре</w:t>
      </w:r>
      <w:r>
        <w:rPr>
          <w:color w:val="000000"/>
        </w:rPr>
        <w:softHyphen/>
        <w:t>делённому марш</w:t>
      </w:r>
      <w:r>
        <w:rPr>
          <w:color w:val="000000"/>
        </w:rPr>
        <w:softHyphen/>
        <w:t>ру</w:t>
      </w:r>
      <w:r>
        <w:rPr>
          <w:color w:val="000000"/>
        </w:rPr>
        <w:softHyphen/>
        <w:t>ту в школу         г) зажмуриваться от яркого  света</w:t>
      </w:r>
    </w:p>
    <w:p w:rsidR="00C952DC" w:rsidRDefault="00C952DC" w:rsidP="005C537F">
      <w:pPr>
        <w:pStyle w:val="af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12. Малый круг кровообращения начинается:</w:t>
      </w:r>
    </w:p>
    <w:p w:rsidR="00C952DC" w:rsidRDefault="00C952DC" w:rsidP="005C537F">
      <w:pPr>
        <w:pStyle w:val="af2"/>
        <w:ind w:left="1416"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а) от левого желудочка              в) от правого желудочка</w:t>
      </w:r>
    </w:p>
    <w:p w:rsidR="00C952DC" w:rsidRDefault="00C952DC" w:rsidP="005C537F">
      <w:pPr>
        <w:pStyle w:val="af2"/>
        <w:ind w:left="1416" w:firstLine="709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б) от аорты                                  г) от правого предсердия</w:t>
      </w:r>
    </w:p>
    <w:p w:rsidR="00C952DC" w:rsidRDefault="00C952DC" w:rsidP="005C537F">
      <w:pPr>
        <w:pStyle w:val="af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13. Сахарным диабетом человек заболевает при недостатке работы:</w:t>
      </w:r>
    </w:p>
    <w:p w:rsidR="00C952DC" w:rsidRDefault="00C952DC" w:rsidP="005C537F">
      <w:pPr>
        <w:pStyle w:val="af2"/>
        <w:ind w:left="1416"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а) надпочечников                    в) поджелудочной железы</w:t>
      </w:r>
    </w:p>
    <w:p w:rsidR="00C952DC" w:rsidRDefault="00C952DC" w:rsidP="005C537F">
      <w:pPr>
        <w:pStyle w:val="af2"/>
        <w:ind w:left="1416" w:firstLine="709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б) щитовидной железы           г) гипофиза</w:t>
      </w:r>
    </w:p>
    <w:p w:rsidR="00C952DC" w:rsidRDefault="00C952DC" w:rsidP="005C537F">
      <w:pPr>
        <w:pStyle w:val="af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14. Структурно - функциональная единица почки:</w:t>
      </w:r>
    </w:p>
    <w:p w:rsidR="00C952DC" w:rsidRDefault="00C952DC" w:rsidP="005C537F">
      <w:pPr>
        <w:pStyle w:val="af2"/>
        <w:ind w:left="1416"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а) сосуд                                            в) лоханка</w:t>
      </w:r>
    </w:p>
    <w:p w:rsidR="00C952DC" w:rsidRDefault="00C952DC" w:rsidP="005C537F">
      <w:pPr>
        <w:pStyle w:val="af2"/>
        <w:ind w:left="1416" w:firstLine="709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б) мочеиспускательный канал       г) нефрон</w:t>
      </w:r>
    </w:p>
    <w:p w:rsidR="00C952DC" w:rsidRDefault="00C952DC" w:rsidP="005C537F">
      <w:pPr>
        <w:pStyle w:val="af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15. Пластический обмен - это:</w:t>
      </w:r>
    </w:p>
    <w:p w:rsidR="00C952DC" w:rsidRDefault="00C952DC" w:rsidP="005C537F">
      <w:pPr>
        <w:pStyle w:val="af2"/>
        <w:ind w:left="1416"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а) синтез органических веществ                 в) синтез минеральных веществ</w:t>
      </w:r>
    </w:p>
    <w:p w:rsidR="00C952DC" w:rsidRDefault="00C952DC" w:rsidP="005C537F">
      <w:pPr>
        <w:pStyle w:val="af2"/>
        <w:ind w:left="1416" w:firstLine="709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б) окисление органических веществ           г) окисление минеральных солей</w:t>
      </w:r>
    </w:p>
    <w:p w:rsidR="00C952DC" w:rsidRDefault="00C952DC" w:rsidP="005C537F">
      <w:pPr>
        <w:spacing w:before="0" w:after="0" w:line="240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D67AF" w:rsidRDefault="00ED67AF" w:rsidP="005C537F">
      <w:pPr>
        <w:spacing w:before="0"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D67AF" w:rsidRDefault="00ED67AF" w:rsidP="005C537F">
      <w:pPr>
        <w:spacing w:before="0"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C952DC" w:rsidRDefault="00C952DC" w:rsidP="005C537F">
      <w:pPr>
        <w:spacing w:before="0" w:after="0" w:line="240" w:lineRule="auto"/>
        <w:jc w:val="left"/>
        <w:rPr>
          <w:b/>
          <w:bCs/>
          <w:i/>
          <w:iCs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Часть В.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</w:pPr>
      <w:r>
        <w:rPr>
          <w:b/>
          <w:bCs/>
          <w:i/>
          <w:iCs/>
          <w:shd w:val="clear" w:color="auto" w:fill="FFFFFF"/>
        </w:rPr>
        <w:t>В</w:t>
      </w:r>
      <w:r>
        <w:rPr>
          <w:b/>
          <w:bCs/>
          <w:i/>
          <w:iCs/>
          <w:shd w:val="clear" w:color="auto" w:fill="FFFFFF"/>
          <w:vertAlign w:val="subscript"/>
        </w:rPr>
        <w:t>1</w:t>
      </w:r>
      <w:r>
        <w:rPr>
          <w:b/>
          <w:bCs/>
          <w:i/>
          <w:iCs/>
          <w:shd w:val="clear" w:color="auto" w:fill="FFFFFF"/>
        </w:rPr>
        <w:t>.</w:t>
      </w:r>
      <w:r>
        <w:rPr>
          <w:rStyle w:val="apple-converted-space"/>
          <w:b/>
          <w:bCs/>
          <w:i/>
          <w:iCs/>
          <w:shd w:val="clear" w:color="auto" w:fill="FFFFFF"/>
        </w:rPr>
        <w:t> </w:t>
      </w:r>
      <w:r>
        <w:rPr>
          <w:b/>
          <w:bCs/>
          <w:i/>
          <w:iCs/>
          <w:color w:val="000000"/>
        </w:rPr>
        <w:t>Вы</w:t>
      </w:r>
      <w:r>
        <w:rPr>
          <w:b/>
          <w:bCs/>
          <w:i/>
          <w:iCs/>
          <w:color w:val="000000"/>
        </w:rPr>
        <w:softHyphen/>
        <w:t>бе</w:t>
      </w:r>
      <w:r>
        <w:rPr>
          <w:b/>
          <w:bCs/>
          <w:i/>
          <w:iCs/>
          <w:color w:val="000000"/>
        </w:rPr>
        <w:softHyphen/>
        <w:t>ри</w:t>
      </w:r>
      <w:r>
        <w:rPr>
          <w:b/>
          <w:bCs/>
          <w:i/>
          <w:iCs/>
          <w:color w:val="000000"/>
        </w:rPr>
        <w:softHyphen/>
        <w:t>те три вер</w:t>
      </w:r>
      <w:r>
        <w:rPr>
          <w:b/>
          <w:bCs/>
          <w:i/>
          <w:iCs/>
          <w:color w:val="000000"/>
        </w:rPr>
        <w:softHyphen/>
        <w:t>ных от</w:t>
      </w:r>
      <w:r>
        <w:rPr>
          <w:b/>
          <w:bCs/>
          <w:i/>
          <w:iCs/>
          <w:color w:val="000000"/>
        </w:rPr>
        <w:softHyphen/>
        <w:t>ве</w:t>
      </w:r>
      <w:r>
        <w:rPr>
          <w:b/>
          <w:bCs/>
          <w:i/>
          <w:iCs/>
          <w:color w:val="000000"/>
        </w:rPr>
        <w:softHyphen/>
        <w:t>та из шести. По венам ма</w:t>
      </w:r>
      <w:r>
        <w:rPr>
          <w:b/>
          <w:bCs/>
          <w:i/>
          <w:iCs/>
          <w:color w:val="000000"/>
        </w:rPr>
        <w:softHyphen/>
        <w:t>ло</w:t>
      </w:r>
      <w:r>
        <w:rPr>
          <w:b/>
          <w:bCs/>
          <w:i/>
          <w:iCs/>
          <w:color w:val="000000"/>
        </w:rPr>
        <w:softHyphen/>
        <w:t>го круга кро</w:t>
      </w:r>
      <w:r>
        <w:rPr>
          <w:b/>
          <w:bCs/>
          <w:i/>
          <w:iCs/>
          <w:color w:val="000000"/>
        </w:rPr>
        <w:softHyphen/>
        <w:t>во</w:t>
      </w:r>
      <w:r>
        <w:rPr>
          <w:b/>
          <w:bCs/>
          <w:i/>
          <w:iCs/>
          <w:color w:val="000000"/>
        </w:rPr>
        <w:softHyphen/>
        <w:t>об</w:t>
      </w:r>
      <w:r>
        <w:rPr>
          <w:b/>
          <w:bCs/>
          <w:i/>
          <w:iCs/>
          <w:color w:val="000000"/>
        </w:rPr>
        <w:softHyphen/>
        <w:t>ра</w:t>
      </w:r>
      <w:r>
        <w:rPr>
          <w:b/>
          <w:bCs/>
          <w:i/>
          <w:iCs/>
          <w:color w:val="000000"/>
        </w:rPr>
        <w:softHyphen/>
        <w:t>ще</w:t>
      </w:r>
      <w:r>
        <w:rPr>
          <w:b/>
          <w:bCs/>
          <w:i/>
          <w:iCs/>
          <w:color w:val="000000"/>
        </w:rPr>
        <w:softHyphen/>
        <w:t>ния у че</w:t>
      </w:r>
      <w:r>
        <w:rPr>
          <w:b/>
          <w:bCs/>
          <w:i/>
          <w:iCs/>
          <w:color w:val="000000"/>
        </w:rPr>
        <w:softHyphen/>
        <w:t>ло</w:t>
      </w:r>
      <w:r>
        <w:rPr>
          <w:b/>
          <w:bCs/>
          <w:i/>
          <w:iCs/>
          <w:color w:val="000000"/>
        </w:rPr>
        <w:softHyphen/>
        <w:t>ве</w:t>
      </w:r>
      <w:r>
        <w:rPr>
          <w:b/>
          <w:bCs/>
          <w:i/>
          <w:iCs/>
          <w:color w:val="000000"/>
        </w:rPr>
        <w:softHyphen/>
        <w:t>ка кровь течёт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  <w:sectPr w:rsidR="00C952DC">
          <w:type w:val="continuous"/>
          <w:pgSz w:w="11906" w:h="16838"/>
          <w:pgMar w:top="827" w:right="839" w:bottom="567" w:left="1240" w:header="720" w:footer="720" w:gutter="0"/>
          <w:cols w:space="720"/>
          <w:docGrid w:linePitch="600" w:charSpace="36864"/>
        </w:sectPr>
      </w:pPr>
      <w:r>
        <w:rPr>
          <w:color w:val="000000"/>
        </w:rPr>
        <w:t>а) от серд</w:t>
      </w:r>
      <w:r>
        <w:rPr>
          <w:color w:val="000000"/>
        </w:rPr>
        <w:softHyphen/>
        <w:t>ца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б) к серд</w:t>
      </w:r>
      <w:r>
        <w:rPr>
          <w:color w:val="000000"/>
        </w:rPr>
        <w:softHyphen/>
        <w:t>цу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в) на</w:t>
      </w:r>
      <w:r>
        <w:rPr>
          <w:color w:val="000000"/>
        </w:rPr>
        <w:softHyphen/>
        <w:t>сы</w:t>
      </w:r>
      <w:r>
        <w:rPr>
          <w:color w:val="000000"/>
        </w:rPr>
        <w:softHyphen/>
        <w:t>щен</w:t>
      </w:r>
      <w:r>
        <w:rPr>
          <w:color w:val="000000"/>
        </w:rPr>
        <w:softHyphen/>
        <w:t>ная уг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кис</w:t>
      </w:r>
      <w:r>
        <w:rPr>
          <w:color w:val="000000"/>
        </w:rPr>
        <w:softHyphen/>
        <w:t>лым газом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г) на</w:t>
      </w:r>
      <w:r>
        <w:rPr>
          <w:color w:val="000000"/>
        </w:rPr>
        <w:softHyphen/>
        <w:t>сы</w:t>
      </w:r>
      <w:r>
        <w:rPr>
          <w:color w:val="000000"/>
        </w:rPr>
        <w:softHyphen/>
        <w:t>щен</w:t>
      </w:r>
      <w:r>
        <w:rPr>
          <w:color w:val="000000"/>
        </w:rPr>
        <w:softHyphen/>
        <w:t>ная кис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дом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д) под вы</w:t>
      </w:r>
      <w:r>
        <w:rPr>
          <w:color w:val="000000"/>
        </w:rPr>
        <w:softHyphen/>
        <w:t>со</w:t>
      </w:r>
      <w:r>
        <w:rPr>
          <w:color w:val="000000"/>
        </w:rPr>
        <w:softHyphen/>
        <w:t>ким дав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b/>
          <w:i/>
          <w:iCs/>
          <w:color w:val="000000"/>
        </w:rPr>
      </w:pPr>
      <w:r>
        <w:rPr>
          <w:color w:val="000000"/>
        </w:rPr>
        <w:t>е) под низ</w:t>
      </w:r>
      <w:r>
        <w:rPr>
          <w:color w:val="000000"/>
        </w:rPr>
        <w:softHyphen/>
        <w:t>ким дав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</w:t>
      </w:r>
    </w:p>
    <w:p w:rsidR="00C952DC" w:rsidRDefault="00C952DC" w:rsidP="005C537F">
      <w:pPr>
        <w:pStyle w:val="leftmargin"/>
        <w:shd w:val="clear" w:color="auto" w:fill="FFFFFF"/>
        <w:spacing w:before="0" w:after="0"/>
        <w:rPr>
          <w:b/>
          <w:i/>
          <w:iCs/>
          <w:color w:val="000000"/>
        </w:rPr>
      </w:pPr>
    </w:p>
    <w:p w:rsidR="00C952DC" w:rsidRDefault="00C952DC" w:rsidP="005C537F">
      <w:pPr>
        <w:pStyle w:val="leftmargin"/>
        <w:shd w:val="clear" w:color="auto" w:fill="FFFFFF"/>
        <w:spacing w:before="0" w:after="0"/>
        <w:rPr>
          <w:b/>
          <w:bCs/>
          <w:color w:val="000000"/>
        </w:rPr>
      </w:pPr>
      <w:r>
        <w:rPr>
          <w:b/>
          <w:i/>
          <w:iCs/>
          <w:color w:val="000000"/>
        </w:rPr>
        <w:t>В</w:t>
      </w:r>
      <w:r>
        <w:rPr>
          <w:b/>
          <w:i/>
          <w:iCs/>
          <w:color w:val="000000"/>
          <w:vertAlign w:val="subscript"/>
        </w:rPr>
        <w:t>2</w:t>
      </w:r>
      <w:r>
        <w:rPr>
          <w:b/>
          <w:i/>
          <w:iCs/>
          <w:color w:val="000000"/>
        </w:rPr>
        <w:t>. Уста</w:t>
      </w:r>
      <w:r>
        <w:rPr>
          <w:b/>
          <w:i/>
          <w:iCs/>
          <w:color w:val="000000"/>
        </w:rPr>
        <w:softHyphen/>
        <w:t>но</w:t>
      </w:r>
      <w:r>
        <w:rPr>
          <w:b/>
          <w:i/>
          <w:iCs/>
          <w:color w:val="000000"/>
        </w:rPr>
        <w:softHyphen/>
        <w:t>ви</w:t>
      </w:r>
      <w:r>
        <w:rPr>
          <w:b/>
          <w:i/>
          <w:iCs/>
          <w:color w:val="000000"/>
        </w:rPr>
        <w:softHyphen/>
        <w:t>те со</w:t>
      </w:r>
      <w:r>
        <w:rPr>
          <w:b/>
          <w:i/>
          <w:iCs/>
          <w:color w:val="000000"/>
        </w:rPr>
        <w:softHyphen/>
        <w:t>от</w:t>
      </w:r>
      <w:r>
        <w:rPr>
          <w:b/>
          <w:i/>
          <w:iCs/>
          <w:color w:val="000000"/>
        </w:rPr>
        <w:softHyphen/>
        <w:t>вет</w:t>
      </w:r>
      <w:r>
        <w:rPr>
          <w:b/>
          <w:i/>
          <w:iCs/>
          <w:color w:val="000000"/>
        </w:rPr>
        <w:softHyphen/>
        <w:t>ствие между при</w:t>
      </w:r>
      <w:r>
        <w:rPr>
          <w:b/>
          <w:i/>
          <w:iCs/>
          <w:color w:val="000000"/>
        </w:rPr>
        <w:softHyphen/>
        <w:t>зна</w:t>
      </w:r>
      <w:r>
        <w:rPr>
          <w:b/>
          <w:i/>
          <w:iCs/>
          <w:color w:val="000000"/>
        </w:rPr>
        <w:softHyphen/>
        <w:t>ком и типом ави</w:t>
      </w:r>
      <w:r>
        <w:rPr>
          <w:b/>
          <w:i/>
          <w:iCs/>
          <w:color w:val="000000"/>
        </w:rPr>
        <w:softHyphen/>
        <w:t>та</w:t>
      </w:r>
      <w:r>
        <w:rPr>
          <w:b/>
          <w:i/>
          <w:iCs/>
          <w:color w:val="000000"/>
        </w:rPr>
        <w:softHyphen/>
        <w:t>ми</w:t>
      </w:r>
      <w:r>
        <w:rPr>
          <w:b/>
          <w:i/>
          <w:iCs/>
          <w:color w:val="000000"/>
        </w:rPr>
        <w:softHyphen/>
        <w:t>но</w:t>
      </w:r>
      <w:r>
        <w:rPr>
          <w:b/>
          <w:i/>
          <w:iCs/>
          <w:color w:val="000000"/>
        </w:rPr>
        <w:softHyphen/>
        <w:t>за, для ко</w:t>
      </w:r>
      <w:r>
        <w:rPr>
          <w:b/>
          <w:i/>
          <w:iCs/>
          <w:color w:val="000000"/>
        </w:rPr>
        <w:softHyphen/>
        <w:t>то</w:t>
      </w:r>
      <w:r>
        <w:rPr>
          <w:b/>
          <w:i/>
          <w:iCs/>
          <w:color w:val="000000"/>
        </w:rPr>
        <w:softHyphen/>
        <w:t>ро</w:t>
      </w:r>
      <w:r>
        <w:rPr>
          <w:b/>
          <w:i/>
          <w:iCs/>
          <w:color w:val="000000"/>
        </w:rPr>
        <w:softHyphen/>
        <w:t>го он ха</w:t>
      </w:r>
      <w:r>
        <w:rPr>
          <w:b/>
          <w:i/>
          <w:iCs/>
          <w:color w:val="000000"/>
        </w:rPr>
        <w:softHyphen/>
        <w:t>рак</w:t>
      </w:r>
      <w:r>
        <w:rPr>
          <w:b/>
          <w:i/>
          <w:iCs/>
          <w:color w:val="000000"/>
        </w:rPr>
        <w:softHyphen/>
        <w:t>те</w:t>
      </w:r>
      <w:r>
        <w:rPr>
          <w:b/>
          <w:i/>
          <w:iCs/>
          <w:color w:val="000000"/>
        </w:rPr>
        <w:softHyphen/>
        <w:t>рен.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95"/>
        <w:gridCol w:w="3575"/>
      </w:tblGrid>
      <w:tr w:rsidR="00C952DC"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 w:rsidP="005C537F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ЗНАК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 w:rsidP="005C537F">
            <w:pPr>
              <w:widowControl w:val="0"/>
              <w:spacing w:before="0" w:after="0" w:line="240" w:lineRule="auto"/>
              <w:jc w:val="left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ТИП АВИ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ТА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МИ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ЗА</w:t>
            </w:r>
          </w:p>
        </w:tc>
      </w:tr>
      <w:tr w:rsidR="00C952DC">
        <w:trPr>
          <w:trHeight w:val="1380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 w:rsidP="005C537F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A) сни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та</w:t>
            </w:r>
          </w:p>
          <w:p w:rsidR="00C952DC" w:rsidRDefault="00C952DC" w:rsidP="005C537F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Б) 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зубов</w:t>
            </w:r>
          </w:p>
          <w:p w:rsidR="00C952DC" w:rsidRDefault="00C952DC" w:rsidP="005C537F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В) раз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мяг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и 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фор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ция 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стей 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па и 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стей</w:t>
            </w:r>
          </w:p>
          <w:p w:rsidR="00C952DC" w:rsidRDefault="00C952DC" w:rsidP="005C537F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Г) кро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вость дёсен</w:t>
            </w:r>
          </w:p>
          <w:p w:rsidR="00C952DC" w:rsidRDefault="00C952DC" w:rsidP="005C537F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Д)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шеч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ной и нерв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ной 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 w:rsidP="005C537F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1) 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ток 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 С</w:t>
            </w:r>
          </w:p>
          <w:p w:rsidR="00C952DC" w:rsidRDefault="00C952DC" w:rsidP="005C537F">
            <w:pPr>
              <w:widowControl w:val="0"/>
              <w:spacing w:before="0" w:after="0" w:line="240" w:lineRule="auto"/>
              <w:jc w:val="lef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2) 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ток 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 D</w:t>
            </w:r>
          </w:p>
        </w:tc>
      </w:tr>
    </w:tbl>
    <w:p w:rsidR="00C952DC" w:rsidRDefault="00C952DC" w:rsidP="005C537F">
      <w:pPr>
        <w:pStyle w:val="leftmargin"/>
        <w:shd w:val="clear" w:color="auto" w:fill="FFFFFF"/>
        <w:spacing w:before="0" w:after="0"/>
        <w:rPr>
          <w:color w:val="000000"/>
        </w:rPr>
      </w:pPr>
      <w:r>
        <w:rPr>
          <w:b/>
          <w:color w:val="000000"/>
        </w:rPr>
        <w:t>В</w:t>
      </w:r>
      <w:r>
        <w:rPr>
          <w:b/>
          <w:color w:val="000000"/>
          <w:vertAlign w:val="subscript"/>
        </w:rPr>
        <w:t>3.</w:t>
      </w:r>
      <w:r>
        <w:rPr>
          <w:b/>
          <w:bCs/>
          <w:i/>
          <w:iCs/>
          <w:color w:val="000000"/>
        </w:rPr>
        <w:t>Рас</w:t>
      </w:r>
      <w:r>
        <w:rPr>
          <w:b/>
          <w:bCs/>
          <w:i/>
          <w:iCs/>
          <w:color w:val="000000"/>
        </w:rPr>
        <w:softHyphen/>
        <w:t>по</w:t>
      </w:r>
      <w:r>
        <w:rPr>
          <w:b/>
          <w:bCs/>
          <w:i/>
          <w:iCs/>
          <w:color w:val="000000"/>
        </w:rPr>
        <w:softHyphen/>
        <w:t>ло</w:t>
      </w:r>
      <w:r>
        <w:rPr>
          <w:b/>
          <w:bCs/>
          <w:i/>
          <w:iCs/>
          <w:color w:val="000000"/>
        </w:rPr>
        <w:softHyphen/>
        <w:t>жи</w:t>
      </w:r>
      <w:r>
        <w:rPr>
          <w:b/>
          <w:bCs/>
          <w:i/>
          <w:iCs/>
          <w:color w:val="000000"/>
        </w:rPr>
        <w:softHyphen/>
        <w:t>те в пра</w:t>
      </w:r>
      <w:r>
        <w:rPr>
          <w:b/>
          <w:bCs/>
          <w:i/>
          <w:iCs/>
          <w:color w:val="000000"/>
        </w:rPr>
        <w:softHyphen/>
        <w:t>виль</w:t>
      </w:r>
      <w:r>
        <w:rPr>
          <w:b/>
          <w:bCs/>
          <w:i/>
          <w:iCs/>
          <w:color w:val="000000"/>
        </w:rPr>
        <w:softHyphen/>
        <w:t>ном по</w:t>
      </w:r>
      <w:r>
        <w:rPr>
          <w:b/>
          <w:bCs/>
          <w:i/>
          <w:iCs/>
          <w:color w:val="000000"/>
        </w:rPr>
        <w:softHyphen/>
        <w:t>ряд</w:t>
      </w:r>
      <w:r>
        <w:rPr>
          <w:b/>
          <w:bCs/>
          <w:i/>
          <w:iCs/>
          <w:color w:val="000000"/>
        </w:rPr>
        <w:softHyphen/>
        <w:t>ке про</w:t>
      </w:r>
      <w:r>
        <w:rPr>
          <w:b/>
          <w:bCs/>
          <w:i/>
          <w:iCs/>
          <w:color w:val="000000"/>
        </w:rPr>
        <w:softHyphen/>
        <w:t>цес</w:t>
      </w:r>
      <w:r>
        <w:rPr>
          <w:b/>
          <w:bCs/>
          <w:i/>
          <w:iCs/>
          <w:color w:val="000000"/>
        </w:rPr>
        <w:softHyphen/>
        <w:t>сы пи</w:t>
      </w:r>
      <w:r>
        <w:rPr>
          <w:b/>
          <w:bCs/>
          <w:i/>
          <w:iCs/>
          <w:color w:val="000000"/>
        </w:rPr>
        <w:softHyphen/>
        <w:t>ще</w:t>
      </w:r>
      <w:r>
        <w:rPr>
          <w:b/>
          <w:bCs/>
          <w:i/>
          <w:iCs/>
          <w:color w:val="000000"/>
        </w:rPr>
        <w:softHyphen/>
        <w:t>ва</w:t>
      </w:r>
      <w:r>
        <w:rPr>
          <w:b/>
          <w:bCs/>
          <w:i/>
          <w:iCs/>
          <w:color w:val="000000"/>
        </w:rPr>
        <w:softHyphen/>
        <w:t>ре</w:t>
      </w:r>
      <w:r>
        <w:rPr>
          <w:b/>
          <w:bCs/>
          <w:i/>
          <w:iCs/>
          <w:color w:val="000000"/>
        </w:rPr>
        <w:softHyphen/>
        <w:t>ния, про</w:t>
      </w:r>
      <w:r>
        <w:rPr>
          <w:b/>
          <w:bCs/>
          <w:i/>
          <w:iCs/>
          <w:color w:val="000000"/>
        </w:rPr>
        <w:softHyphen/>
        <w:t>ис</w:t>
      </w:r>
      <w:r>
        <w:rPr>
          <w:b/>
          <w:bCs/>
          <w:i/>
          <w:iCs/>
          <w:color w:val="000000"/>
        </w:rPr>
        <w:softHyphen/>
        <w:t>хо</w:t>
      </w:r>
      <w:r>
        <w:rPr>
          <w:b/>
          <w:bCs/>
          <w:i/>
          <w:iCs/>
          <w:color w:val="000000"/>
        </w:rPr>
        <w:softHyphen/>
        <w:t>дя</w:t>
      </w:r>
      <w:r>
        <w:rPr>
          <w:b/>
          <w:bCs/>
          <w:i/>
          <w:iCs/>
          <w:color w:val="000000"/>
        </w:rPr>
        <w:softHyphen/>
        <w:t>щие у боль</w:t>
      </w:r>
      <w:r>
        <w:rPr>
          <w:b/>
          <w:bCs/>
          <w:i/>
          <w:iCs/>
          <w:color w:val="000000"/>
        </w:rPr>
        <w:softHyphen/>
        <w:t>шин</w:t>
      </w:r>
      <w:r>
        <w:rPr>
          <w:b/>
          <w:bCs/>
          <w:i/>
          <w:iCs/>
          <w:color w:val="000000"/>
        </w:rPr>
        <w:softHyphen/>
        <w:t>ства мле</w:t>
      </w:r>
      <w:r>
        <w:rPr>
          <w:b/>
          <w:bCs/>
          <w:i/>
          <w:iCs/>
          <w:color w:val="000000"/>
        </w:rPr>
        <w:softHyphen/>
        <w:t>ко</w:t>
      </w:r>
      <w:r>
        <w:rPr>
          <w:b/>
          <w:bCs/>
          <w:i/>
          <w:iCs/>
          <w:color w:val="000000"/>
        </w:rPr>
        <w:softHyphen/>
        <w:t>пи</w:t>
      </w:r>
      <w:r>
        <w:rPr>
          <w:b/>
          <w:bCs/>
          <w:i/>
          <w:iCs/>
          <w:color w:val="000000"/>
        </w:rPr>
        <w:softHyphen/>
        <w:t>та</w:t>
      </w:r>
      <w:r>
        <w:rPr>
          <w:b/>
          <w:bCs/>
          <w:i/>
          <w:iCs/>
          <w:color w:val="000000"/>
        </w:rPr>
        <w:softHyphen/>
        <w:t>ю</w:t>
      </w:r>
      <w:r>
        <w:rPr>
          <w:b/>
          <w:bCs/>
          <w:i/>
          <w:iCs/>
          <w:color w:val="000000"/>
        </w:rPr>
        <w:softHyphen/>
        <w:t>щих после по</w:t>
      </w:r>
      <w:r>
        <w:rPr>
          <w:b/>
          <w:bCs/>
          <w:i/>
          <w:iCs/>
          <w:color w:val="000000"/>
        </w:rPr>
        <w:softHyphen/>
        <w:t>па</w:t>
      </w:r>
      <w:r>
        <w:rPr>
          <w:b/>
          <w:bCs/>
          <w:i/>
          <w:iCs/>
          <w:color w:val="000000"/>
        </w:rPr>
        <w:softHyphen/>
        <w:t>да</w:t>
      </w:r>
      <w:r>
        <w:rPr>
          <w:b/>
          <w:bCs/>
          <w:i/>
          <w:iCs/>
          <w:color w:val="000000"/>
        </w:rPr>
        <w:softHyphen/>
        <w:t>ния пищи в ро</w:t>
      </w:r>
      <w:r>
        <w:rPr>
          <w:b/>
          <w:bCs/>
          <w:i/>
          <w:iCs/>
          <w:color w:val="000000"/>
        </w:rPr>
        <w:softHyphen/>
        <w:t>то</w:t>
      </w:r>
      <w:r>
        <w:rPr>
          <w:b/>
          <w:bCs/>
          <w:i/>
          <w:iCs/>
          <w:color w:val="000000"/>
        </w:rPr>
        <w:softHyphen/>
        <w:t>вую по</w:t>
      </w:r>
      <w:r>
        <w:rPr>
          <w:b/>
          <w:bCs/>
          <w:i/>
          <w:iCs/>
          <w:color w:val="000000"/>
        </w:rPr>
        <w:softHyphen/>
        <w:t>лость. В от</w:t>
      </w:r>
      <w:r>
        <w:rPr>
          <w:b/>
          <w:bCs/>
          <w:i/>
          <w:iCs/>
          <w:color w:val="000000"/>
        </w:rPr>
        <w:softHyphen/>
        <w:t>ве</w:t>
      </w:r>
      <w:r>
        <w:rPr>
          <w:b/>
          <w:bCs/>
          <w:i/>
          <w:iCs/>
          <w:color w:val="000000"/>
        </w:rPr>
        <w:softHyphen/>
        <w:t>те за</w:t>
      </w:r>
      <w:r>
        <w:rPr>
          <w:b/>
          <w:bCs/>
          <w:i/>
          <w:iCs/>
          <w:color w:val="000000"/>
        </w:rPr>
        <w:softHyphen/>
        <w:t>пи</w:t>
      </w:r>
      <w:r>
        <w:rPr>
          <w:b/>
          <w:bCs/>
          <w:i/>
          <w:iCs/>
          <w:color w:val="000000"/>
        </w:rPr>
        <w:softHyphen/>
        <w:t>ши</w:t>
      </w:r>
      <w:r>
        <w:rPr>
          <w:b/>
          <w:bCs/>
          <w:i/>
          <w:iCs/>
          <w:color w:val="000000"/>
        </w:rPr>
        <w:softHyphen/>
        <w:t>те со</w:t>
      </w:r>
      <w:r>
        <w:rPr>
          <w:b/>
          <w:bCs/>
          <w:i/>
          <w:iCs/>
          <w:color w:val="000000"/>
        </w:rPr>
        <w:softHyphen/>
        <w:t>от</w:t>
      </w:r>
      <w:r>
        <w:rPr>
          <w:b/>
          <w:bCs/>
          <w:i/>
          <w:iCs/>
          <w:color w:val="000000"/>
        </w:rPr>
        <w:softHyphen/>
        <w:t>вет</w:t>
      </w:r>
      <w:r>
        <w:rPr>
          <w:b/>
          <w:bCs/>
          <w:i/>
          <w:iCs/>
          <w:color w:val="000000"/>
        </w:rPr>
        <w:softHyphen/>
        <w:t>ству</w:t>
      </w:r>
      <w:r>
        <w:rPr>
          <w:b/>
          <w:bCs/>
          <w:i/>
          <w:iCs/>
          <w:color w:val="000000"/>
        </w:rPr>
        <w:softHyphen/>
        <w:t>ю</w:t>
      </w:r>
      <w:r>
        <w:rPr>
          <w:b/>
          <w:bCs/>
          <w:i/>
          <w:iCs/>
          <w:color w:val="000000"/>
        </w:rPr>
        <w:softHyphen/>
        <w:t>щую по</w:t>
      </w:r>
      <w:r>
        <w:rPr>
          <w:b/>
          <w:bCs/>
          <w:i/>
          <w:iCs/>
          <w:color w:val="000000"/>
        </w:rPr>
        <w:softHyphen/>
        <w:t>сле</w:t>
      </w:r>
      <w:r>
        <w:rPr>
          <w:b/>
          <w:bCs/>
          <w:i/>
          <w:iCs/>
          <w:color w:val="000000"/>
        </w:rPr>
        <w:softHyphen/>
        <w:t>до</w:t>
      </w:r>
      <w:r>
        <w:rPr>
          <w:b/>
          <w:bCs/>
          <w:i/>
          <w:iCs/>
          <w:color w:val="000000"/>
        </w:rPr>
        <w:softHyphen/>
        <w:t>ва</w:t>
      </w:r>
      <w:r>
        <w:rPr>
          <w:b/>
          <w:bCs/>
          <w:i/>
          <w:iCs/>
          <w:color w:val="000000"/>
        </w:rPr>
        <w:softHyphen/>
        <w:t>тель</w:t>
      </w:r>
      <w:r>
        <w:rPr>
          <w:b/>
          <w:bCs/>
          <w:i/>
          <w:iCs/>
          <w:color w:val="000000"/>
        </w:rPr>
        <w:softHyphen/>
        <w:t>ность букв.</w:t>
      </w:r>
    </w:p>
    <w:p w:rsidR="00C952DC" w:rsidRDefault="00C952DC" w:rsidP="005C537F">
      <w:pPr>
        <w:pStyle w:val="af0"/>
        <w:shd w:val="clear" w:color="auto" w:fill="FFFFFF"/>
        <w:spacing w:before="0" w:after="0"/>
        <w:ind w:left="708"/>
        <w:rPr>
          <w:color w:val="000000"/>
        </w:rPr>
      </w:pPr>
      <w:r>
        <w:rPr>
          <w:color w:val="000000"/>
        </w:rPr>
        <w:t>а) вса</w:t>
      </w:r>
      <w:r>
        <w:rPr>
          <w:color w:val="000000"/>
        </w:rPr>
        <w:softHyphen/>
        <w:t>сы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ние ами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кис</w:t>
      </w:r>
      <w:r>
        <w:rPr>
          <w:color w:val="000000"/>
        </w:rPr>
        <w:softHyphen/>
        <w:t>лот в кровь</w:t>
      </w:r>
    </w:p>
    <w:p w:rsidR="00C952DC" w:rsidRDefault="00C952DC" w:rsidP="005C537F">
      <w:pPr>
        <w:pStyle w:val="leftmargin"/>
        <w:shd w:val="clear" w:color="auto" w:fill="FFFFFF"/>
        <w:spacing w:before="0" w:after="0"/>
        <w:ind w:left="708"/>
        <w:rPr>
          <w:color w:val="000000"/>
        </w:rPr>
      </w:pPr>
      <w:r>
        <w:rPr>
          <w:color w:val="000000"/>
        </w:rPr>
        <w:t>б) пе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ние пищи в ки</w:t>
      </w:r>
      <w:r>
        <w:rPr>
          <w:color w:val="000000"/>
        </w:rPr>
        <w:softHyphen/>
        <w:t>шеч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ке под вли</w:t>
      </w:r>
      <w:r>
        <w:rPr>
          <w:color w:val="000000"/>
        </w:rPr>
        <w:softHyphen/>
        <w:t>я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 ки</w:t>
      </w:r>
      <w:r>
        <w:rPr>
          <w:color w:val="000000"/>
        </w:rPr>
        <w:softHyphen/>
        <w:t>шеч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сока, под</w:t>
      </w:r>
      <w:r>
        <w:rPr>
          <w:color w:val="000000"/>
        </w:rPr>
        <w:softHyphen/>
        <w:t>же</w:t>
      </w:r>
      <w:r>
        <w:rPr>
          <w:color w:val="000000"/>
        </w:rPr>
        <w:softHyphen/>
        <w:t>лу</w:t>
      </w:r>
      <w:r>
        <w:rPr>
          <w:color w:val="000000"/>
        </w:rPr>
        <w:softHyphen/>
        <w:t>доч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сока и желчи</w:t>
      </w:r>
    </w:p>
    <w:p w:rsidR="00C952DC" w:rsidRDefault="00C952DC" w:rsidP="005C537F">
      <w:pPr>
        <w:pStyle w:val="leftmargin"/>
        <w:shd w:val="clear" w:color="auto" w:fill="FFFFFF"/>
        <w:spacing w:before="0" w:after="0"/>
        <w:ind w:left="708"/>
        <w:rPr>
          <w:color w:val="000000"/>
        </w:rPr>
      </w:pPr>
      <w:r>
        <w:rPr>
          <w:color w:val="000000"/>
        </w:rPr>
        <w:t>в) из</w:t>
      </w:r>
      <w:r>
        <w:rPr>
          <w:color w:val="000000"/>
        </w:rPr>
        <w:softHyphen/>
        <w:t>мель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ние пищи зу</w:t>
      </w:r>
      <w:r>
        <w:rPr>
          <w:color w:val="000000"/>
        </w:rPr>
        <w:softHyphen/>
        <w:t>ба</w:t>
      </w:r>
      <w:r>
        <w:rPr>
          <w:color w:val="000000"/>
        </w:rPr>
        <w:softHyphen/>
        <w:t>ми и её из</w:t>
      </w:r>
      <w:r>
        <w:rPr>
          <w:color w:val="000000"/>
        </w:rPr>
        <w:softHyphen/>
        <w:t>ме</w:t>
      </w:r>
      <w:r>
        <w:rPr>
          <w:color w:val="000000"/>
        </w:rPr>
        <w:softHyphen/>
        <w:t>не</w:t>
      </w:r>
      <w:r>
        <w:rPr>
          <w:color w:val="000000"/>
        </w:rPr>
        <w:softHyphen/>
        <w:t>ние под вли</w:t>
      </w:r>
      <w:r>
        <w:rPr>
          <w:color w:val="000000"/>
        </w:rPr>
        <w:softHyphen/>
        <w:t>я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ем слюны</w:t>
      </w:r>
    </w:p>
    <w:p w:rsidR="00C952DC" w:rsidRDefault="00C952DC" w:rsidP="005C537F">
      <w:pPr>
        <w:pStyle w:val="leftmargin"/>
        <w:shd w:val="clear" w:color="auto" w:fill="FFFFFF"/>
        <w:spacing w:before="0" w:after="0"/>
        <w:ind w:left="708"/>
        <w:rPr>
          <w:color w:val="000000"/>
        </w:rPr>
      </w:pPr>
      <w:r>
        <w:rPr>
          <w:color w:val="000000"/>
        </w:rPr>
        <w:t>г) по</w:t>
      </w:r>
      <w:r>
        <w:rPr>
          <w:color w:val="000000"/>
        </w:rPr>
        <w:softHyphen/>
        <w:t>ступ</w:t>
      </w:r>
      <w:r>
        <w:rPr>
          <w:color w:val="000000"/>
        </w:rPr>
        <w:softHyphen/>
        <w:t>ле</w:t>
      </w:r>
      <w:r>
        <w:rPr>
          <w:color w:val="000000"/>
        </w:rPr>
        <w:softHyphen/>
        <w:t>ние пи</w:t>
      </w:r>
      <w:r>
        <w:rPr>
          <w:color w:val="000000"/>
        </w:rPr>
        <w:softHyphen/>
        <w:t>та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ных ве</w:t>
      </w:r>
      <w:r>
        <w:rPr>
          <w:color w:val="000000"/>
        </w:rPr>
        <w:softHyphen/>
        <w:t>ществ в ор</w:t>
      </w:r>
      <w:r>
        <w:rPr>
          <w:color w:val="000000"/>
        </w:rPr>
        <w:softHyphen/>
        <w:t>га</w:t>
      </w:r>
      <w:r>
        <w:rPr>
          <w:color w:val="000000"/>
        </w:rPr>
        <w:softHyphen/>
        <w:t>ны и ткани тела</w:t>
      </w:r>
    </w:p>
    <w:p w:rsidR="00C952DC" w:rsidRDefault="00C952DC" w:rsidP="005C537F">
      <w:pPr>
        <w:pStyle w:val="leftmargin"/>
        <w:shd w:val="clear" w:color="auto" w:fill="FFFFFF"/>
        <w:spacing w:before="0" w:after="0"/>
        <w:ind w:left="708"/>
        <w:rPr>
          <w:b/>
          <w:color w:val="000000"/>
        </w:rPr>
      </w:pPr>
      <w:r>
        <w:rPr>
          <w:color w:val="000000"/>
        </w:rPr>
        <w:t>д) пе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ход пищи в же</w:t>
      </w:r>
      <w:r>
        <w:rPr>
          <w:color w:val="000000"/>
        </w:rPr>
        <w:softHyphen/>
        <w:t>лу</w:t>
      </w:r>
      <w:r>
        <w:rPr>
          <w:color w:val="000000"/>
        </w:rPr>
        <w:softHyphen/>
        <w:t>док и её пе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ри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ние же</w:t>
      </w:r>
      <w:r>
        <w:rPr>
          <w:color w:val="000000"/>
        </w:rPr>
        <w:softHyphen/>
        <w:t>лу</w:t>
      </w:r>
      <w:r>
        <w:rPr>
          <w:color w:val="000000"/>
        </w:rPr>
        <w:softHyphen/>
        <w:t>доч</w:t>
      </w:r>
      <w:r>
        <w:rPr>
          <w:color w:val="000000"/>
        </w:rPr>
        <w:softHyphen/>
        <w:t>ным соком</w:t>
      </w:r>
    </w:p>
    <w:p w:rsidR="00C952DC" w:rsidRDefault="00C952DC" w:rsidP="005C537F">
      <w:pPr>
        <w:spacing w:before="0" w:after="0" w:line="240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C952DC" w:rsidRDefault="00C952DC" w:rsidP="005C537F">
      <w:pPr>
        <w:spacing w:before="0" w:after="0" w:line="240" w:lineRule="auto"/>
        <w:jc w:val="left"/>
        <w:rPr>
          <w:color w:val="000000"/>
        </w:rPr>
      </w:pPr>
      <w:r>
        <w:rPr>
          <w:rFonts w:ascii="Times New Roman" w:hAnsi="Times New Roman"/>
          <w:b/>
          <w:sz w:val="24"/>
          <w:szCs w:val="24"/>
        </w:rPr>
        <w:t>Часть С.</w:t>
      </w:r>
    </w:p>
    <w:p w:rsidR="00C952DC" w:rsidRDefault="00C952DC" w:rsidP="005C537F">
      <w:pPr>
        <w:pStyle w:val="leftmargin"/>
        <w:shd w:val="clear" w:color="auto" w:fill="FFFFFF"/>
        <w:spacing w:before="0" w:after="0"/>
        <w:ind w:firstLine="708"/>
        <w:rPr>
          <w:color w:val="000000"/>
        </w:rPr>
      </w:pPr>
      <w:r>
        <w:rPr>
          <w:color w:val="000000"/>
        </w:rPr>
        <w:t>Ис</w:t>
      </w:r>
      <w:r>
        <w:rPr>
          <w:color w:val="000000"/>
        </w:rPr>
        <w:softHyphen/>
        <w:t>поль</w:t>
      </w:r>
      <w:r>
        <w:rPr>
          <w:color w:val="000000"/>
        </w:rPr>
        <w:softHyphen/>
        <w:t>зуя со</w:t>
      </w:r>
      <w:r>
        <w:rPr>
          <w:color w:val="000000"/>
        </w:rPr>
        <w:softHyphen/>
        <w:t>дер</w:t>
      </w:r>
      <w:r>
        <w:rPr>
          <w:color w:val="000000"/>
        </w:rPr>
        <w:softHyphen/>
        <w:t>жа</w:t>
      </w:r>
      <w:r>
        <w:rPr>
          <w:color w:val="000000"/>
        </w:rPr>
        <w:softHyphen/>
        <w:t>ние тек</w:t>
      </w:r>
      <w:r>
        <w:rPr>
          <w:color w:val="000000"/>
        </w:rPr>
        <w:softHyphen/>
        <w:t>ста «Ре</w:t>
      </w:r>
      <w:r>
        <w:rPr>
          <w:color w:val="000000"/>
        </w:rPr>
        <w:softHyphen/>
        <w:t>гу</w:t>
      </w:r>
      <w:r>
        <w:rPr>
          <w:color w:val="000000"/>
        </w:rPr>
        <w:softHyphen/>
        <w:t>ли</w:t>
      </w:r>
      <w:r>
        <w:rPr>
          <w:color w:val="000000"/>
        </w:rPr>
        <w:softHyphen/>
        <w:t>ро</w:t>
      </w:r>
      <w:r>
        <w:rPr>
          <w:color w:val="000000"/>
        </w:rPr>
        <w:softHyphen/>
        <w:t>ва</w:t>
      </w:r>
      <w:r>
        <w:rPr>
          <w:color w:val="000000"/>
        </w:rPr>
        <w:softHyphen/>
        <w:t>ние в ор</w:t>
      </w:r>
      <w:r>
        <w:rPr>
          <w:color w:val="000000"/>
        </w:rPr>
        <w:softHyphen/>
        <w:t>га</w:t>
      </w:r>
      <w:r>
        <w:rPr>
          <w:color w:val="000000"/>
        </w:rPr>
        <w:softHyphen/>
        <w:t>низ</w:t>
      </w:r>
      <w:r>
        <w:rPr>
          <w:color w:val="000000"/>
        </w:rPr>
        <w:softHyphen/>
        <w:t>ме чис</w:t>
      </w:r>
      <w:r>
        <w:rPr>
          <w:color w:val="000000"/>
        </w:rPr>
        <w:softHyphen/>
        <w:t>лен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сти </w:t>
      </w:r>
      <w:hyperlink r:id="rId26" w:anchor="_blank" w:history="1">
        <w:r>
          <w:rPr>
            <w:rStyle w:val="a3"/>
            <w:bCs/>
            <w:color w:val="090949"/>
          </w:rPr>
          <w:t>фор</w:t>
        </w:r>
      </w:hyperlink>
      <w:r>
        <w:rPr>
          <w:color w:val="000000"/>
        </w:rPr>
        <w:softHyphen/>
        <w:t>мен</w:t>
      </w:r>
      <w:r>
        <w:rPr>
          <w:color w:val="000000"/>
        </w:rPr>
        <w:softHyphen/>
        <w:t>ных эле</w:t>
      </w:r>
      <w:r>
        <w:rPr>
          <w:color w:val="000000"/>
        </w:rPr>
        <w:softHyphen/>
        <w:t>мен</w:t>
      </w:r>
      <w:r>
        <w:rPr>
          <w:color w:val="000000"/>
        </w:rPr>
        <w:softHyphen/>
        <w:t>тов крови» и зна</w:t>
      </w:r>
      <w:r>
        <w:rPr>
          <w:color w:val="000000"/>
        </w:rPr>
        <w:softHyphen/>
        <w:t>ния школь</w:t>
      </w:r>
      <w:r>
        <w:rPr>
          <w:color w:val="000000"/>
        </w:rPr>
        <w:softHyphen/>
        <w:t>но</w:t>
      </w:r>
      <w:r>
        <w:rPr>
          <w:color w:val="000000"/>
        </w:rPr>
        <w:softHyphen/>
        <w:t>го курса био</w:t>
      </w:r>
      <w:r>
        <w:rPr>
          <w:color w:val="000000"/>
        </w:rPr>
        <w:softHyphen/>
        <w:t>ло</w:t>
      </w:r>
      <w:r>
        <w:rPr>
          <w:color w:val="000000"/>
        </w:rPr>
        <w:softHyphen/>
        <w:t>гии, от</w:t>
      </w:r>
      <w:r>
        <w:rPr>
          <w:color w:val="000000"/>
        </w:rPr>
        <w:softHyphen/>
        <w:t>веть</w:t>
      </w:r>
      <w:r>
        <w:rPr>
          <w:color w:val="000000"/>
        </w:rPr>
        <w:softHyphen/>
        <w:t>те на во</w:t>
      </w:r>
      <w:r>
        <w:rPr>
          <w:color w:val="000000"/>
        </w:rPr>
        <w:softHyphen/>
        <w:t>про</w:t>
      </w:r>
      <w:r>
        <w:rPr>
          <w:color w:val="000000"/>
        </w:rPr>
        <w:softHyphen/>
        <w:t>сы.</w:t>
      </w:r>
    </w:p>
    <w:p w:rsidR="00C952DC" w:rsidRDefault="00C952DC" w:rsidP="005C537F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1) Что озна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тие «</w:t>
      </w:r>
      <w:hyperlink r:id="rId27" w:anchor="_blank" w:history="1">
        <w:r>
          <w:rPr>
            <w:rStyle w:val="a3"/>
            <w:rFonts w:ascii="Times New Roman" w:eastAsia="Times New Roman" w:hAnsi="Times New Roman"/>
            <w:bCs/>
            <w:color w:val="090949"/>
            <w:sz w:val="24"/>
            <w:szCs w:val="24"/>
          </w:rPr>
          <w:t>фор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ные эле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ты крови»?</w:t>
      </w:r>
    </w:p>
    <w:p w:rsidR="00C952DC" w:rsidRDefault="00C952DC" w:rsidP="005C537F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2) В каких жиз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ных си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ях у здо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го че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ка ко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ство </w:t>
      </w:r>
      <w:hyperlink r:id="rId28" w:anchor="_blank" w:history="1">
        <w:r>
          <w:rPr>
            <w:rStyle w:val="a3"/>
            <w:rFonts w:ascii="Times New Roman" w:eastAsia="Times New Roman" w:hAnsi="Times New Roman"/>
            <w:bCs/>
            <w:color w:val="090949"/>
            <w:sz w:val="24"/>
            <w:szCs w:val="24"/>
          </w:rPr>
          <w:t>фор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ных эле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тов крови может резко из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нить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ся? При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ди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те не менее двух таких си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ций.</w:t>
      </w:r>
    </w:p>
    <w:p w:rsidR="00C952DC" w:rsidRDefault="00C952DC" w:rsidP="005C537F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3) Ион ка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го хи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ско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го эле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та вхо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дит в со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став ге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гло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би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на?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375"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952DC" w:rsidRDefault="00C952DC" w:rsidP="005C537F">
      <w:pPr>
        <w:shd w:val="clear" w:color="auto" w:fill="FFFFFF"/>
        <w:spacing w:before="0" w:after="0" w:line="240" w:lineRule="auto"/>
        <w:ind w:firstLine="375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ГУ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ЛИ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РО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ВА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НИЕ В ОР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ГА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НИЗ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МЕ ЧИС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ЛЕН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НО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СТИ ФОР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МЕН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НЫХ ЭЛЕ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МЕН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ТОВ КРОВИ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375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 </w:t>
      </w:r>
      <w:hyperlink r:id="rId29" w:anchor="_blank" w:history="1">
        <w:r>
          <w:rPr>
            <w:rStyle w:val="a3"/>
            <w:rFonts w:ascii="Times New Roman" w:eastAsia="Times New Roman" w:hAnsi="Times New Roman"/>
            <w:bCs/>
            <w:color w:val="090949"/>
            <w:sz w:val="24"/>
            <w:szCs w:val="24"/>
          </w:rPr>
          <w:t>фор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ных эле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тов крови долж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на быть оп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маль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ной и со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от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вет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ство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вать уров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ню об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на ве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ществ, за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ще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му от ха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рак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 и ин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сив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сти 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бо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ты ор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нов и си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стем, усло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вий су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ще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ство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ния ор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ма. Так, при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вы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шен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ной тем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пе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ре воз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ду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ха, ин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сив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ной мы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шеч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ной 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бо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те и низ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ком дав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нии ко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ство кле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ток крови уве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ся. В этих усло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ях за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труд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ся об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зо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ние ок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гло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би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на, а обиль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ное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от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де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ние при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дит к уве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нию вяз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сти крови, умень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ше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нию её те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ку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сти; ор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низм ис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пы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ты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 не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до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ток кис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да.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375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 эти из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ния наи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бо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лее быст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ро ре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 ве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тив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ная си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ма че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ка: из кро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го депо вы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бра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сы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ся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хо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дя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ща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ся в нём кровь; из-за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вы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шен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ной ак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тив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сти ор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нов ды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ха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ния и кро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об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ще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ния воз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ка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 одыш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ка, серд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би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ние; воз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рас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 дав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ние крови; сни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жа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ся уро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вень об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на ве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ществ.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375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 про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дол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жи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тель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ном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хож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де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нии в таких усло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ях вклю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ют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ся ней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раль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ные ме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ха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мы ре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ции, ак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зи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ю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щие про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цес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сы об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зо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ния </w:t>
      </w:r>
      <w:hyperlink r:id="rId30" w:anchor="_blank" w:history="1">
        <w:r>
          <w:rPr>
            <w:rStyle w:val="a3"/>
            <w:rFonts w:ascii="Times New Roman" w:eastAsia="Times New Roman" w:hAnsi="Times New Roman"/>
            <w:bCs/>
            <w:color w:val="090949"/>
            <w:sz w:val="24"/>
            <w:szCs w:val="24"/>
          </w:rPr>
          <w:t>фор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ных эле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тов.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при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мер, у жи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лей гор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ных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мест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стей число эрит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тов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вы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ша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ся до 6 млн в 1 мм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а кон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ция ге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гло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би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на при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бли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жа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ся к верх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му пре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де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лу. У людей, за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тых тяжёлым фи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зи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ским тру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дом, от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ся хро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ский рост ко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ства лей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тов: они ак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тив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 ути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зи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ют об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лом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ки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вре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ждённых мы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шеч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ных кле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ток.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375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ство </w:t>
      </w:r>
      <w:hyperlink r:id="rId31" w:anchor="_blank" w:history="1">
        <w:r>
          <w:rPr>
            <w:rStyle w:val="a3"/>
            <w:rFonts w:ascii="Times New Roman" w:eastAsia="Times New Roman" w:hAnsi="Times New Roman"/>
            <w:bCs/>
            <w:color w:val="090949"/>
            <w:sz w:val="24"/>
            <w:szCs w:val="24"/>
          </w:rPr>
          <w:t>фор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ных эле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тов в крови кон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ся ре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цеп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ми, ко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рые рас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по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ют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ся во всех кро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твор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ных и кро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ша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ю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щих ор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нах: крас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ном кост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ном мозге, селезёнке, лим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фа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ских узлах. От них ин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</w:r>
      <w:hyperlink r:id="rId32" w:anchor="_blank" w:history="1">
        <w:r>
          <w:rPr>
            <w:rStyle w:val="a3"/>
            <w:rFonts w:ascii="Times New Roman" w:eastAsia="Times New Roman" w:hAnsi="Times New Roman"/>
            <w:bCs/>
            <w:color w:val="090949"/>
            <w:sz w:val="24"/>
            <w:szCs w:val="24"/>
          </w:rPr>
          <w:t>фор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ция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па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 в нерв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ные цен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тры го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лов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го мозга, в ос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нов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ном ги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по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мус. Воз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буж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де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ние нерв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ных цен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тров ре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флек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тор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 вклю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 ме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ха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мы са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ции, из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 де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тель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 си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мы крови в со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от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вет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ствии с тре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бо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ми кон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крет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ной си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ции. В первую оче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редь уве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ся ско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рость дви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же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ния и объём цир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ку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мой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кро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ви. В слу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чае, если ор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му не удаётся быст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ро вос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вить го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стаз, в 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бо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ту вклю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ют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ся же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зы внут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ней сек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ции,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при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мер ги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по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физ.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375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Любое из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ние ха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рак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 нерв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ных про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цес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сов в коре боль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ших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ша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рий при всех видах де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тель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сти ор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ма от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жа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ся на кле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точ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ном со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ве крови. При этом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ют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ся дол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сроч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ные ме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ха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мы ре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гу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ции кро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тво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ния и кро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раз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ше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ния, ве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ду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щая роль в ко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рых при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над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жит гу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раль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ным вли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ям.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375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фи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ское дей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ствие на об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зо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ние эрит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тов ока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зы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ют ви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ны. Так, ви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мин В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12</w:t>
      </w:r>
      <w:r>
        <w:rPr>
          <w:rFonts w:ascii="Times New Roman" w:eastAsia="Times New Roman" w:hAnsi="Times New Roman"/>
          <w:color w:val="000000"/>
          <w:sz w:val="24"/>
          <w:szCs w:val="24"/>
        </w:rPr>
        <w:t> 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 син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тез гло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би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на, ви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мин В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</w:rPr>
        <w:t> – син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тез гема, ви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мин В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</w:rPr>
        <w:t> уско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 об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зо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ние мем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бра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 эрит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ци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та, а ви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мин А – вса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сы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ние в ки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шеч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ке же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ле</w:t>
      </w: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C952DC" w:rsidRDefault="00C952DC" w:rsidP="005C537F">
      <w:pPr>
        <w:spacing w:before="0" w:after="0" w:line="240" w:lineRule="auto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C952DC" w:rsidRDefault="00C952DC" w:rsidP="005C537F">
      <w:pPr>
        <w:shd w:val="clear" w:color="auto" w:fill="FFFFFF"/>
        <w:suppressAutoHyphens w:val="0"/>
        <w:spacing w:before="0" w:after="0" w:line="240" w:lineRule="auto"/>
        <w:ind w:left="36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Промежуточная контрольная работа</w:t>
      </w: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1.Что отличает человекообразную обезьяну от человека?</w:t>
      </w: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общий план строения                                   б) уровень обмена веществ</w:t>
      </w: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строение передней конечности                  г) забота о потомстве</w:t>
      </w: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2.Что из перечисленного является органом  тела  человека?</w:t>
      </w: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сердечная мышца   б) 12-ти  перстная кишка    в) реснитчатый эпителий    г) нейрон</w:t>
      </w:r>
    </w:p>
    <w:p w:rsidR="00C952DC" w:rsidRDefault="00C952DC" w:rsidP="005C537F">
      <w:pPr>
        <w:spacing w:before="0" w:after="0" w:line="240" w:lineRule="auto"/>
        <w:ind w:firstLine="0"/>
        <w:jc w:val="left"/>
        <w:sectPr w:rsidR="00C952DC">
          <w:type w:val="continuous"/>
          <w:pgSz w:w="11906" w:h="16838"/>
          <w:pgMar w:top="827" w:right="839" w:bottom="567" w:left="1240" w:header="720" w:footer="720" w:gutter="0"/>
          <w:cols w:num="2" w:space="708"/>
          <w:docGrid w:linePitch="600" w:charSpace="36864"/>
        </w:sectPr>
      </w:pPr>
      <w:r>
        <w:rPr>
          <w:rFonts w:ascii="Times New Roman" w:hAnsi="Times New Roman"/>
          <w:b/>
          <w:sz w:val="24"/>
          <w:szCs w:val="24"/>
        </w:rPr>
        <w:t>3. Какой буквой обозначена кость, защищающая слуховую зону коры головного мозга?</w:t>
      </w:r>
    </w:p>
    <w:p w:rsidR="00C952DC" w:rsidRDefault="004E76BC" w:rsidP="005C537F">
      <w:pPr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66040</wp:posOffset>
                </wp:positionV>
                <wp:extent cx="387985" cy="182245"/>
                <wp:effectExtent l="13335" t="8890" r="8255" b="8890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18224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89180" id="Rectangle 5" o:spid="_x0000_s1026" style="position:absolute;margin-left:1.05pt;margin-top:5.2pt;width:30.55pt;height:14.35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" filled="f" strokeweight=".26mm">
                <v:stroke endarrow="block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218440</wp:posOffset>
                </wp:positionV>
                <wp:extent cx="288925" cy="29845"/>
                <wp:effectExtent l="11430" t="8890" r="13970" b="8890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925" cy="2984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8AD06" id="Rectangle 6" o:spid="_x0000_s1026" style="position:absolute;margin-left:67.65pt;margin-top:17.2pt;width:22.75pt;height:2.35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" filled="f" strokeweight=".26mm">
                <v:stroke endarrow="block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645160</wp:posOffset>
                </wp:positionV>
                <wp:extent cx="90805" cy="258445"/>
                <wp:effectExtent l="11430" t="6985" r="12065" b="10795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5844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8221D" id="Rectangle 7" o:spid="_x0000_s1026" style="position:absolute;margin-left:4.65pt;margin-top:50.8pt;width:7.15pt;height:20.35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" filled="f" strokeweight=".26mm">
                <v:stroke endarrow="block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526415</wp:posOffset>
                </wp:positionV>
                <wp:extent cx="829310" cy="191135"/>
                <wp:effectExtent l="13970" t="12065" r="13970" b="6350"/>
                <wp:wrapNone/>
                <wp:docPr id="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9310" cy="19113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592CD" id="Rectangle 8" o:spid="_x0000_s1026" style="position:absolute;margin-left:37.1pt;margin-top:41.45pt;width:65.3pt;height:15.05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" filled="f" strokeweight=".26mm">
                <v:stroke endarrow="block"/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6205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96" r="-110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14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581025</wp:posOffset>
                </wp:positionV>
                <wp:extent cx="494665" cy="322580"/>
                <wp:effectExtent l="62865" t="38100" r="0" b="0"/>
                <wp:wrapNone/>
                <wp:docPr id="28" name="Врезка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32258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6A43E" id="Врезка2" o:spid="_x0000_s1026" style="position:absolute;margin-left:99.45pt;margin-top:45.75pt;width:38.95pt;height:25.4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" path="m,l-127,r,-127l,-127,,xe" stroked="f" strokecolor="gray">
                <v:path o:connecttype="custom" o:connectlocs="0,0;-62822,0;-62822,-40968;0,-40968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904240</wp:posOffset>
                </wp:positionV>
                <wp:extent cx="334645" cy="285750"/>
                <wp:effectExtent l="45720" t="37465" r="0" b="0"/>
                <wp:wrapNone/>
                <wp:docPr id="27" name="Врезк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28575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7D0C2" id="Врезка3" o:spid="_x0000_s1026" style="position:absolute;margin-left:-9.15pt;margin-top:71.2pt;width:26.35pt;height:22.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" path="m,l-127,r,-127l,-127,,xe" stroked="f" strokecolor="gray">
                <v:path o:connecttype="custom" o:connectlocs="0,0;-42500,0;-42500,-36290;0,-36290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73660</wp:posOffset>
                </wp:positionV>
                <wp:extent cx="205105" cy="281305"/>
                <wp:effectExtent l="26670" t="35560" r="0" b="0"/>
                <wp:wrapNone/>
                <wp:docPr id="26" name="Врезка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813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A4655" id="Врезка5" o:spid="_x0000_s1026" style="position:absolute;margin-left:-9.15pt;margin-top:5.8pt;width:16.15pt;height:22.1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" path="m,l-127,r,-127l,-127,,xe" stroked="f" strokecolor="gray">
                <v:path o:connecttype="custom" o:connectlocs="0,0;-26048,0;-26048,-35726;0,-35726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66040</wp:posOffset>
                </wp:positionV>
                <wp:extent cx="205105" cy="403225"/>
                <wp:effectExtent l="26670" t="46990" r="0" b="0"/>
                <wp:wrapNone/>
                <wp:docPr id="25" name="Врезка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40322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59CB1" id="Врезка4" o:spid="_x0000_s1026" style="position:absolute;margin-left:95.85pt;margin-top:5.2pt;width:16.15pt;height:31.7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" path="m,l-127,r,-127l,-127,,xe" stroked="f" strokecolor="gray">
                <v:path o:connecttype="custom" o:connectlocs="0,0;-26048,0;-26048,-51210;0,-51210" o:connectangles="0,0,0,0"/>
              </v:shape>
            </w:pict>
          </mc:Fallback>
        </mc:AlternateContent>
      </w: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952DC" w:rsidRDefault="00C952DC" w:rsidP="005C537F">
      <w:pPr>
        <w:numPr>
          <w:ilvl w:val="0"/>
          <w:numId w:val="20"/>
        </w:numPr>
        <w:spacing w:before="0" w:after="0" w:line="240" w:lineRule="auto"/>
        <w:jc w:val="left"/>
        <w:rPr>
          <w:rFonts w:ascii="Times New Roman" w:hAnsi="Times New Roman"/>
          <w:b/>
          <w:sz w:val="24"/>
          <w:szCs w:val="24"/>
        </w:rPr>
        <w:sectPr w:rsidR="00C952DC">
          <w:type w:val="continuous"/>
          <w:pgSz w:w="11906" w:h="16838"/>
          <w:pgMar w:top="827" w:right="839" w:bottom="567" w:left="1240" w:header="720" w:footer="720" w:gutter="0"/>
          <w:cols w:num="2" w:space="708"/>
          <w:docGrid w:linePitch="600" w:charSpace="36864"/>
        </w:sectPr>
      </w:pPr>
      <w:r>
        <w:rPr>
          <w:rFonts w:ascii="Times New Roman" w:hAnsi="Times New Roman"/>
          <w:sz w:val="24"/>
          <w:szCs w:val="24"/>
        </w:rPr>
        <w:t>А     2)  Б      3) В         4) Г</w:t>
      </w: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4.Функцию питания и роста кости в толщину выполняет</w:t>
      </w:r>
    </w:p>
    <w:p w:rsidR="00C952DC" w:rsidRDefault="00C952DC" w:rsidP="005C537F">
      <w:pPr>
        <w:spacing w:before="0" w:after="0" w:line="240" w:lineRule="auto"/>
        <w:ind w:left="156" w:hanging="1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надкостница   б) губчатое вещество    в) красный костный мозг  г) желтый костный мозг</w:t>
      </w: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Кровь в организме человека превращается из венозной в артериальную после выхода из:</w:t>
      </w:r>
    </w:p>
    <w:p w:rsidR="00C952DC" w:rsidRDefault="00C952DC" w:rsidP="005C537F">
      <w:pPr>
        <w:spacing w:before="0" w:after="0" w:line="240" w:lineRule="auto"/>
        <w:ind w:left="156" w:hanging="1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капилляров легких  б) левого предсердия   в) капилляров печени  г) правого желудочка</w:t>
      </w: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6.Вакцина в своем составе содержит</w:t>
      </w:r>
    </w:p>
    <w:p w:rsidR="00C952DC" w:rsidRDefault="00C952DC" w:rsidP="005C537F">
      <w:pPr>
        <w:spacing w:before="0" w:after="0" w:line="240" w:lineRule="auto"/>
        <w:ind w:left="156" w:hanging="1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Т- и В- лимфоциты                  б) форменные элементы крови</w:t>
      </w:r>
    </w:p>
    <w:p w:rsidR="00C952DC" w:rsidRDefault="00C952DC" w:rsidP="005C537F">
      <w:pPr>
        <w:spacing w:before="0" w:after="0" w:line="240" w:lineRule="auto"/>
        <w:ind w:left="156" w:hanging="1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готовые антитела                    г) ослабленных возбудителей болезни</w:t>
      </w: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7.Одной из функций носовой полости является</w:t>
      </w:r>
    </w:p>
    <w:p w:rsidR="00C952DC" w:rsidRDefault="00C952DC" w:rsidP="005C537F">
      <w:pPr>
        <w:spacing w:before="0" w:after="0" w:line="240" w:lineRule="auto"/>
        <w:ind w:left="156" w:hanging="1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задержка микроорганизмов  б) обогащение крови кислородом в) охлаждение воздуха  г) осушение воздуха</w:t>
      </w: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8.Какую функцию выполняют кишечные ворсинки в пищеварительном канале человека?</w:t>
      </w:r>
    </w:p>
    <w:p w:rsidR="00C952DC" w:rsidRDefault="00C952DC" w:rsidP="005C537F">
      <w:pPr>
        <w:spacing w:before="0" w:after="0" w:line="240" w:lineRule="auto"/>
        <w:ind w:left="156" w:hanging="1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участвуют в образовании витаминов</w:t>
      </w:r>
    </w:p>
    <w:p w:rsidR="00C952DC" w:rsidRDefault="00C952DC" w:rsidP="005C537F">
      <w:pPr>
        <w:spacing w:before="0" w:after="0" w:line="240" w:lineRule="auto"/>
        <w:ind w:left="156" w:hanging="1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повышают скорость продвижения пищи во время переваривания</w:t>
      </w:r>
    </w:p>
    <w:p w:rsidR="00C952DC" w:rsidRDefault="00C952DC" w:rsidP="005C537F">
      <w:pPr>
        <w:spacing w:before="0" w:after="0" w:line="240" w:lineRule="auto"/>
        <w:ind w:left="156" w:hanging="1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нейтрализуют поступающие с пищей вредные вещества</w:t>
      </w:r>
    </w:p>
    <w:p w:rsidR="00C952DC" w:rsidRDefault="00C952DC" w:rsidP="005C537F">
      <w:pPr>
        <w:spacing w:before="0" w:after="0" w:line="240" w:lineRule="auto"/>
        <w:ind w:left="156" w:hanging="1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увеличивают поверхность соприкосновения кишечника с пищей</w:t>
      </w: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9.Какой буквой на рисунке обозначен орган мочевыделительной системы, в котором происходит</w:t>
      </w:r>
    </w:p>
    <w:p w:rsidR="00C952DC" w:rsidRDefault="00C952DC" w:rsidP="005C537F">
      <w:pPr>
        <w:spacing w:before="0" w:after="0" w:line="240" w:lineRule="auto"/>
        <w:ind w:firstLine="0"/>
        <w:jc w:val="left"/>
        <w:sectPr w:rsidR="00C952DC">
          <w:type w:val="continuous"/>
          <w:pgSz w:w="11906" w:h="16838"/>
          <w:pgMar w:top="827" w:right="839" w:bottom="567" w:left="1240" w:header="720" w:footer="720" w:gutter="0"/>
          <w:cols w:space="720"/>
          <w:docGrid w:linePitch="600" w:charSpace="36864"/>
        </w:sectPr>
      </w:pPr>
      <w:r>
        <w:rPr>
          <w:rFonts w:ascii="Times New Roman" w:hAnsi="Times New Roman"/>
          <w:b/>
          <w:sz w:val="24"/>
          <w:szCs w:val="24"/>
        </w:rPr>
        <w:t xml:space="preserve">фильтрация крови :       </w:t>
      </w:r>
      <w:r>
        <w:rPr>
          <w:rFonts w:ascii="Times New Roman" w:hAnsi="Times New Roman"/>
          <w:sz w:val="24"/>
          <w:szCs w:val="24"/>
        </w:rPr>
        <w:t>1)А     2) Б    3) В     4) Г</w:t>
      </w:r>
    </w:p>
    <w:p w:rsidR="00C952DC" w:rsidRDefault="004E76BC" w:rsidP="005C537F">
      <w:pPr>
        <w:spacing w:before="0" w:after="0" w:line="240" w:lineRule="auto"/>
        <w:ind w:left="156" w:hanging="14"/>
        <w:jc w:val="lef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387985</wp:posOffset>
                </wp:positionV>
                <wp:extent cx="250825" cy="311785"/>
                <wp:effectExtent l="7620" t="6985" r="8255" b="508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25" cy="31178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0BD7D" id="Rectangle 13" o:spid="_x0000_s1026" style="position:absolute;margin-left:11.85pt;margin-top:30.55pt;width:19.75pt;height:24.5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" filled="f" strokeweight=".26mm">
                <v:stroke endarrow="block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807085</wp:posOffset>
                </wp:positionV>
                <wp:extent cx="395605" cy="144145"/>
                <wp:effectExtent l="11430" t="6985" r="12065" b="10795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605" cy="14414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AE506" id="Rectangle 14" o:spid="_x0000_s1026" style="position:absolute;margin-left:64.65pt;margin-top:63.55pt;width:31.15pt;height:11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" filled="f" strokeweight=".26mm">
                <v:stroke endarrow="block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448945</wp:posOffset>
                </wp:positionV>
                <wp:extent cx="532765" cy="250825"/>
                <wp:effectExtent l="5715" t="10795" r="13970" b="5080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65" cy="2508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12313" id="Rectangle 15" o:spid="_x0000_s1026" style="position:absolute;margin-left:60.45pt;margin-top:35.35pt;width:41.95pt;height:19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" filled="f" strokeweight=".26mm">
                <v:stroke endarrow="block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1083310</wp:posOffset>
                </wp:positionV>
                <wp:extent cx="182245" cy="136525"/>
                <wp:effectExtent l="13335" t="6985" r="13970" b="889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3652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D3664" id="Rectangle 16" o:spid="_x0000_s1026" style="position:absolute;margin-left:37.05pt;margin-top:85.3pt;width:14.35pt;height:10.7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" filled="f" strokeweight=".26mm">
                <v:stroke endarrow="block"/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09675" cy="1428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" t="-52" r="-61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700405</wp:posOffset>
                </wp:positionV>
                <wp:extent cx="220345" cy="250825"/>
                <wp:effectExtent l="32385" t="33655" r="0" b="0"/>
                <wp:wrapNone/>
                <wp:docPr id="20" name="Врезка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5082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7B799" id="Врезка9" o:spid="_x0000_s1026" style="position:absolute;margin-left:7.05pt;margin-top:55.15pt;width:17.35pt;height:19.7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" path="m,l-127,r,-127l,-127,,xe" stroked="f" strokecolor="gray">
                <v:path o:connecttype="custom" o:connectlocs="0,0;-27984,0;-27984,-31855;0,-31855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991870</wp:posOffset>
                </wp:positionV>
                <wp:extent cx="288925" cy="296545"/>
                <wp:effectExtent l="38100" t="39370" r="0" b="0"/>
                <wp:wrapNone/>
                <wp:docPr id="19" name="Врезка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29654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5B7A3" id="Врезка6" o:spid="_x0000_s1026" style="position:absolute;margin-left:17.25pt;margin-top:78.1pt;width:22.75pt;height:23.3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" path="m,l-127,r,-127l,-127,,xe" stroked="f" strokecolor="gray">
                <v:path o:connecttype="custom" o:connectlocs="0,0;-36693,0;-36693,-37661;0,-37661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563245</wp:posOffset>
                </wp:positionV>
                <wp:extent cx="456565" cy="252730"/>
                <wp:effectExtent l="53340" t="29845" r="0" b="0"/>
                <wp:wrapNone/>
                <wp:docPr id="18" name="Врезка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25273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D2F30" id="Врезка8" o:spid="_x0000_s1026" style="position:absolute;margin-left:102.45pt;margin-top:44.35pt;width:35.95pt;height:19.9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" path="m,l-127,r,-127l,-127,,xe" stroked="f" strokecolor="gray">
                <v:path o:connecttype="custom" o:connectlocs="0,0;-57984,0;-57984,-32097;0,-32097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807085</wp:posOffset>
                </wp:positionV>
                <wp:extent cx="227965" cy="275590"/>
                <wp:effectExtent l="24765" t="35560" r="0" b="0"/>
                <wp:wrapNone/>
                <wp:docPr id="17" name="Врезка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7559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1607D" id="Врезка7" o:spid="_x0000_s1026" style="position:absolute;margin-left:99.45pt;margin-top:63.55pt;width:17.95pt;height:21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" path="m,l-127,r,-127l,-127,,xe" stroked="f" strokecolor="gray">
                <v:path o:connecttype="custom" o:connectlocs="0,0;-28952,0;-28952,-35000;0,-35000" o:connectangles="0,0,0,0"/>
              </v:shape>
            </w:pict>
          </mc:Fallback>
        </mc:AlternateContent>
      </w:r>
    </w:p>
    <w:p w:rsidR="00C952DC" w:rsidRDefault="00C952DC" w:rsidP="005C537F">
      <w:pPr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C952DC" w:rsidRDefault="00C952DC" w:rsidP="005C537F">
      <w:pPr>
        <w:jc w:val="left"/>
        <w:sectPr w:rsidR="00C952DC">
          <w:type w:val="continuous"/>
          <w:pgSz w:w="11906" w:h="16838"/>
          <w:pgMar w:top="827" w:right="839" w:bottom="567" w:left="1240" w:header="720" w:footer="720" w:gutter="0"/>
          <w:cols w:space="720"/>
          <w:docGrid w:linePitch="600" w:charSpace="36864"/>
        </w:sectPr>
      </w:pP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10.Какой буквой обозначен отдел головного мозга, в котором расположены центры, обеспечивающие</w:t>
      </w:r>
    </w:p>
    <w:p w:rsidR="00C952DC" w:rsidRDefault="00C952DC" w:rsidP="005C537F">
      <w:pPr>
        <w:spacing w:before="0" w:after="0" w:line="240" w:lineRule="auto"/>
        <w:ind w:firstLine="0"/>
        <w:jc w:val="left"/>
      </w:pPr>
      <w:r>
        <w:rPr>
          <w:rFonts w:ascii="Times New Roman" w:hAnsi="Times New Roman"/>
          <w:b/>
          <w:sz w:val="24"/>
          <w:szCs w:val="24"/>
        </w:rPr>
        <w:t>защитные рефлексы, кашель и чихание?</w:t>
      </w:r>
      <w:r>
        <w:rPr>
          <w:rFonts w:ascii="Times New Roman" w:hAnsi="Times New Roman"/>
          <w:sz w:val="24"/>
          <w:szCs w:val="24"/>
        </w:rPr>
        <w:t xml:space="preserve"> 1)А     2) Б    3) В     4) Г</w:t>
      </w:r>
    </w:p>
    <w:p w:rsidR="00C952DC" w:rsidRDefault="004E76BC" w:rsidP="005C537F">
      <w:pPr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604520</wp:posOffset>
                </wp:positionV>
                <wp:extent cx="433705" cy="426720"/>
                <wp:effectExtent l="9525" t="13970" r="13970" b="6985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705" cy="426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E9335" id="Rectangle 21" o:spid="_x0000_s1026" style="position:absolute;margin-left:17.25pt;margin-top:47.6pt;width:34.15pt;height:33.6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" filled="f" strokeweight=".26mm">
                <v:stroke endarrow="block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216535</wp:posOffset>
                </wp:positionV>
                <wp:extent cx="502285" cy="121285"/>
                <wp:effectExtent l="5715" t="6985" r="6350" b="5080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285" cy="12128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68C4D" id="Rectangle 22" o:spid="_x0000_s1026" style="position:absolute;margin-left:87.45pt;margin-top:17.05pt;width:39.55pt;height:9.5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" filled="f" strokeweight=".26mm">
                <v:stroke endarrow="block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1184275</wp:posOffset>
                </wp:positionV>
                <wp:extent cx="349885" cy="113665"/>
                <wp:effectExtent l="13335" t="12700" r="8255" b="6985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885" cy="11366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2DF18" id="Rectangle 23" o:spid="_x0000_s1026" style="position:absolute;margin-left:40.05pt;margin-top:93.25pt;width:27.55pt;height:8.95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" filled="f" strokeweight=".26mm">
                <v:stroke endarrow="block"/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1061720</wp:posOffset>
                </wp:positionV>
                <wp:extent cx="441325" cy="635"/>
                <wp:effectExtent l="5715" t="13970" r="10160" b="13970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325" cy="63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C5C4F" id="Rectangle 24" o:spid="_x0000_s1026" style="position:absolute;margin-left:87.45pt;margin-top:83.6pt;width:34.75pt;height:.05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" filled="f" strokeweight=".26mm">
                <v:stroke endarrow="block"/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47800" cy="137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t="-69" r="-60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56515</wp:posOffset>
                </wp:positionV>
                <wp:extent cx="205105" cy="395605"/>
                <wp:effectExtent l="22860" t="46990" r="0" b="0"/>
                <wp:wrapNone/>
                <wp:docPr id="12" name="Врезка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39560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CEDB4" id="Врезка13" o:spid="_x0000_s1026" style="position:absolute;margin-left:127.05pt;margin-top:4.45pt;width:16.15pt;height:31.15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" path="m,l-127,r,-127l,-127,,xe" stroked="f" strokecolor="gray">
                <v:path o:connecttype="custom" o:connectlocs="0,0;-26048,0;-26048,-50242;0,-50242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963295</wp:posOffset>
                </wp:positionV>
                <wp:extent cx="327025" cy="258445"/>
                <wp:effectExtent l="43815" t="29845" r="0" b="0"/>
                <wp:wrapNone/>
                <wp:docPr id="11" name="Врезка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25844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92D0" id="Врезка11" o:spid="_x0000_s1026" style="position:absolute;margin-left:117.45pt;margin-top:75.85pt;width:25.75pt;height:20.3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" path="m,l-127,r,-127l,-127,,xe" stroked="f" strokecolor="gray">
                <v:path o:connecttype="custom" o:connectlocs="0,0;-41532,0;-41532,-32823;0,-32823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1184275</wp:posOffset>
                </wp:positionV>
                <wp:extent cx="198120" cy="231140"/>
                <wp:effectExtent l="24765" t="31750" r="0" b="0"/>
                <wp:wrapNone/>
                <wp:docPr id="10" name="Врезка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3114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28851" id="Врезка10" o:spid="_x0000_s1026" style="position:absolute;margin-left:24.45pt;margin-top:93.25pt;width:15.6pt;height:18.2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" path="m,l-127,r,-127l,-127,,xe" stroked="f" strokecolor="gray">
                <v:path o:connecttype="custom" o:connectlocs="0,0;-25161,0;-25161,-29355;0,-29355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1031875</wp:posOffset>
                </wp:positionV>
                <wp:extent cx="258445" cy="266065"/>
                <wp:effectExtent l="32385" t="31750" r="0" b="0"/>
                <wp:wrapNone/>
                <wp:docPr id="9" name="Врезка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6606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CE6FE" id="Врезка12" o:spid="_x0000_s1026" style="position:absolute;margin-left:4.05pt;margin-top:81.25pt;width:20.35pt;height:20.95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" path="m,l-127,r,-127l,-127,,xe" stroked="f" strokecolor="gray">
                <v:path o:connecttype="custom" o:connectlocs="0,0;-32823,0;-32823,-33790;0,-33790" o:connectangles="0,0,0,0"/>
              </v:shape>
            </w:pict>
          </mc:Fallback>
        </mc:AlternateContent>
      </w: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11.Заболевание сахарный диабет связано с нарушением работы:</w:t>
      </w: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печени    б) поджелудочной железы   в) щитовидной железы   г) надпочечников</w:t>
      </w: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12.Рассмотрите рисунок рефлекторной дуги. Под какой цифрой на нем изображен вставочный нейрон?</w:t>
      </w:r>
    </w:p>
    <w:p w:rsidR="00C952DC" w:rsidRDefault="00C952DC" w:rsidP="005C537F">
      <w:pPr>
        <w:spacing w:before="0" w:after="0" w:line="240" w:lineRule="auto"/>
        <w:ind w:firstLine="0"/>
        <w:jc w:val="left"/>
      </w:pPr>
      <w:r>
        <w:rPr>
          <w:rFonts w:ascii="Times New Roman" w:hAnsi="Times New Roman"/>
          <w:sz w:val="24"/>
          <w:szCs w:val="24"/>
        </w:rPr>
        <w:t>а)1     б) 2   в) 3     г) 4     д) 5    е) 6</w:t>
      </w:r>
    </w:p>
    <w:p w:rsidR="00C952DC" w:rsidRDefault="004E76BC" w:rsidP="005C537F">
      <w:pPr>
        <w:spacing w:before="0"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295650" cy="1371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116" r="-49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b/>
          <w:color w:val="000000"/>
          <w:sz w:val="24"/>
          <w:szCs w:val="24"/>
        </w:rPr>
        <w:t>Воспринимают изменения положения тела в пространстве рецепторы, которые расположены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300"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а) на коже    б) в улитке   в) в области носоглотки     г) в области полукружных каналов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14.Сперматозоид, в отличие от яйцеклетки, не имеет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а) обособленного ядра   б) клеточной оболочки   в) большого запаса питательных веществ   г) митохондрий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952DC" w:rsidRDefault="00C952DC" w:rsidP="005C537F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15. Установите соответствие между нарушением зрения и заболеванием, для которого оно характерно.</w:t>
      </w:r>
    </w:p>
    <w:tbl>
      <w:tblPr>
        <w:tblW w:w="0" w:type="auto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7370"/>
        <w:gridCol w:w="1798"/>
      </w:tblGrid>
      <w:tr w:rsidR="00C952DC">
        <w:tc>
          <w:tcPr>
            <w:tcW w:w="7370" w:type="dxa"/>
            <w:shd w:val="clear" w:color="auto" w:fill="auto"/>
            <w:vAlign w:val="center"/>
          </w:tcPr>
          <w:p w:rsidR="00C952DC" w:rsidRDefault="00C952DC" w:rsidP="005C537F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НАРУШЕНИЕ ЗРЕНИЯ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952DC" w:rsidRDefault="00C952DC" w:rsidP="005C537F">
            <w:pPr>
              <w:widowControl w:val="0"/>
              <w:spacing w:before="0" w:after="0" w:line="240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ЗАБОЛЕВАНИЕ</w:t>
            </w:r>
          </w:p>
        </w:tc>
      </w:tr>
      <w:tr w:rsidR="00C952DC">
        <w:tc>
          <w:tcPr>
            <w:tcW w:w="7370" w:type="dxa"/>
            <w:shd w:val="clear" w:color="auto" w:fill="auto"/>
            <w:vAlign w:val="center"/>
          </w:tcPr>
          <w:p w:rsidR="00C952DC" w:rsidRDefault="00C952DC" w:rsidP="005C537F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A) глазное яблоко удлинённой формы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952DC" w:rsidRDefault="00C952DC" w:rsidP="005C537F">
            <w:pPr>
              <w:widowControl w:val="0"/>
              <w:spacing w:before="0" w:after="0" w:line="240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1) близорукость</w:t>
            </w:r>
          </w:p>
        </w:tc>
      </w:tr>
      <w:tr w:rsidR="00C952DC">
        <w:tc>
          <w:tcPr>
            <w:tcW w:w="7370" w:type="dxa"/>
            <w:shd w:val="clear" w:color="auto" w:fill="auto"/>
            <w:vAlign w:val="center"/>
          </w:tcPr>
          <w:p w:rsidR="00C952DC" w:rsidRDefault="00C952DC" w:rsidP="005C537F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Б) чёткое изображение фокусируется перед сетчаткой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952DC" w:rsidRDefault="00C952DC" w:rsidP="005C537F">
            <w:pPr>
              <w:widowControl w:val="0"/>
              <w:spacing w:before="0" w:after="0" w:line="240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2) дальнозоркость</w:t>
            </w:r>
          </w:p>
        </w:tc>
      </w:tr>
      <w:tr w:rsidR="00C952DC">
        <w:tc>
          <w:tcPr>
            <w:tcW w:w="7370" w:type="dxa"/>
            <w:shd w:val="clear" w:color="auto" w:fill="auto"/>
            <w:vAlign w:val="center"/>
          </w:tcPr>
          <w:p w:rsidR="00C952DC" w:rsidRDefault="00C952DC" w:rsidP="005C537F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В) ресничные мышцы ослаблены и не способны менять кривизну хрусталика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952DC" w:rsidRDefault="00C952DC" w:rsidP="005C537F">
            <w:pPr>
              <w:widowControl w:val="0"/>
              <w:snapToGrid w:val="0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952DC">
        <w:tc>
          <w:tcPr>
            <w:tcW w:w="7370" w:type="dxa"/>
            <w:shd w:val="clear" w:color="auto" w:fill="auto"/>
            <w:vAlign w:val="center"/>
          </w:tcPr>
          <w:p w:rsidR="00C952DC" w:rsidRDefault="00C952DC" w:rsidP="005C537F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Г) удалённые предметы видятся расплывчато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952DC" w:rsidRDefault="00C952DC" w:rsidP="005C537F">
            <w:pPr>
              <w:widowControl w:val="0"/>
              <w:snapToGrid w:val="0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952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/>
        </w:trPr>
        <w:tc>
          <w:tcPr>
            <w:tcW w:w="7370" w:type="dxa"/>
            <w:shd w:val="clear" w:color="auto" w:fill="auto"/>
            <w:vAlign w:val="center"/>
          </w:tcPr>
          <w:p w:rsidR="00C952DC" w:rsidRDefault="00C952DC" w:rsidP="005C537F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Д) близко расположенные предметы видятся расплывчатыми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952DC" w:rsidRDefault="00C952DC" w:rsidP="005C537F">
            <w:pPr>
              <w:widowControl w:val="0"/>
              <w:snapToGrid w:val="0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952DC" w:rsidRDefault="00C952DC" w:rsidP="005C537F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16.</w:t>
      </w:r>
      <w:r>
        <w:rPr>
          <w:rFonts w:ascii="Times New Roman" w:hAnsi="Times New Roman"/>
          <w:b/>
          <w:color w:val="000000"/>
          <w:sz w:val="24"/>
          <w:szCs w:val="24"/>
        </w:rPr>
        <w:t>Расположите в правильном порядке процессы, протекающие во время дыхательного движения, начиная с возбуждения центра вдоха.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30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а) увеличение объёма лёгких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30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б) обогащение крови кислородом в альвеолах лёгких и освобождение её от избытка углекислого газа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30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в) сокращение межрёберных мышц и диафрагмы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30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г) уменьшение лёгких в объёме и удаление из них воздуха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300"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д) расслабление межрёберных мышц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17. Вставьте в текст «Мышечные ткани человека» про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пу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щен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ные термины из пред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ло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жен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но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го перечня.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952DC" w:rsidRDefault="00C952DC" w:rsidP="005C537F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МЫШЕЧНЫЕ ТКАНИ ЧЕЛОВЕКА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30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Волокна ске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лет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ных мышц под мик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ско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пом ______(А). Их длина со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став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ля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ет ____(Б). Во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лок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на сердечной мы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шеч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ной ткани, в от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ли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чие от поперечнополосатой скелетной, имеют кон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такт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ные участки. Со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во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куп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 клеток, об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зу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ю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щих ткань мышц внут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рен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них органов,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зы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ют ____(В) мы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шеч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ной тканью. Для всех типов мы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шеч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ных тканей ха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рак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тер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ные свойства — возбудимость и __(Г).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30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952DC" w:rsidRDefault="00C952DC" w:rsidP="005C537F">
      <w:pPr>
        <w:shd w:val="clear" w:color="auto" w:fill="FFFFFF"/>
        <w:spacing w:before="0" w:after="0" w:line="240" w:lineRule="auto"/>
        <w:ind w:firstLine="30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ПЕРЕЧЕНЬ ТЕРМИНОВ:</w:t>
      </w:r>
    </w:p>
    <w:tbl>
      <w:tblPr>
        <w:tblW w:w="0" w:type="auto"/>
        <w:tblInd w:w="-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1111"/>
        <w:gridCol w:w="1851"/>
        <w:gridCol w:w="1113"/>
        <w:gridCol w:w="1850"/>
        <w:gridCol w:w="1111"/>
        <w:gridCol w:w="1851"/>
        <w:gridCol w:w="1113"/>
        <w:gridCol w:w="1850"/>
      </w:tblGrid>
      <w:tr w:rsidR="00C952DC">
        <w:trPr>
          <w:trHeight w:val="97"/>
        </w:trPr>
        <w:tc>
          <w:tcPr>
            <w:tcW w:w="2962" w:type="dxa"/>
            <w:gridSpan w:val="2"/>
            <w:shd w:val="clear" w:color="auto" w:fill="FFFFFF"/>
            <w:vAlign w:val="center"/>
          </w:tcPr>
          <w:p w:rsidR="00C952DC" w:rsidRDefault="00C952DC" w:rsidP="005C537F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1) поперечнополосатая</w:t>
            </w:r>
          </w:p>
        </w:tc>
        <w:tc>
          <w:tcPr>
            <w:tcW w:w="2963" w:type="dxa"/>
            <w:gridSpan w:val="2"/>
            <w:shd w:val="clear" w:color="auto" w:fill="FFFFFF"/>
            <w:vAlign w:val="center"/>
          </w:tcPr>
          <w:p w:rsidR="00C952DC" w:rsidRDefault="00C952DC" w:rsidP="005C537F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2) гладкая</w:t>
            </w:r>
          </w:p>
        </w:tc>
        <w:tc>
          <w:tcPr>
            <w:tcW w:w="2962" w:type="dxa"/>
            <w:gridSpan w:val="2"/>
            <w:shd w:val="clear" w:color="auto" w:fill="FFFFFF"/>
            <w:vAlign w:val="center"/>
          </w:tcPr>
          <w:p w:rsidR="00C952DC" w:rsidRDefault="00C952DC" w:rsidP="005C537F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3) не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реч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 исчерчены</w:t>
            </w:r>
          </w:p>
        </w:tc>
        <w:tc>
          <w:tcPr>
            <w:tcW w:w="2963" w:type="dxa"/>
            <w:gridSpan w:val="2"/>
            <w:shd w:val="clear" w:color="auto" w:fill="FFFFFF"/>
            <w:vAlign w:val="center"/>
          </w:tcPr>
          <w:p w:rsidR="00C952DC" w:rsidRDefault="00C952DC" w:rsidP="005C537F">
            <w:pPr>
              <w:widowControl w:val="0"/>
              <w:spacing w:before="0" w:after="0" w:line="240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4)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реч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 исчерчены</w:t>
            </w:r>
          </w:p>
        </w:tc>
      </w:tr>
      <w:tr w:rsidR="00C95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1" w:type="dxa"/>
            <w:shd w:val="clear" w:color="auto" w:fill="FFFFFF"/>
            <w:vAlign w:val="center"/>
          </w:tcPr>
          <w:p w:rsidR="00C952DC" w:rsidRDefault="00C952DC" w:rsidP="005C537F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5) 10–12 см</w:t>
            </w:r>
          </w:p>
        </w:tc>
        <w:tc>
          <w:tcPr>
            <w:tcW w:w="2964" w:type="dxa"/>
            <w:gridSpan w:val="2"/>
            <w:shd w:val="clear" w:color="auto" w:fill="FFFFFF"/>
            <w:vAlign w:val="center"/>
          </w:tcPr>
          <w:p w:rsidR="00C952DC" w:rsidRDefault="00C952DC" w:rsidP="005C537F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6) 0,1 мм</w:t>
            </w:r>
          </w:p>
        </w:tc>
        <w:tc>
          <w:tcPr>
            <w:tcW w:w="2961" w:type="dxa"/>
            <w:gridSpan w:val="2"/>
            <w:shd w:val="clear" w:color="auto" w:fill="FFFFFF"/>
            <w:vAlign w:val="center"/>
          </w:tcPr>
          <w:p w:rsidR="00C952DC" w:rsidRDefault="00C952DC" w:rsidP="005C537F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7) проводимость</w:t>
            </w:r>
          </w:p>
        </w:tc>
        <w:tc>
          <w:tcPr>
            <w:tcW w:w="2964" w:type="dxa"/>
            <w:gridSpan w:val="2"/>
            <w:shd w:val="clear" w:color="auto" w:fill="FFFFFF"/>
            <w:vAlign w:val="center"/>
          </w:tcPr>
          <w:p w:rsidR="00C952DC" w:rsidRDefault="00C952DC" w:rsidP="005C537F">
            <w:pPr>
              <w:widowControl w:val="0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8) сократимость</w:t>
            </w:r>
          </w:p>
        </w:tc>
        <w:tc>
          <w:tcPr>
            <w:tcW w:w="1850" w:type="dxa"/>
            <w:shd w:val="clear" w:color="auto" w:fill="auto"/>
          </w:tcPr>
          <w:p w:rsidR="00C952DC" w:rsidRDefault="00C952DC" w:rsidP="005C537F">
            <w:pPr>
              <w:widowControl w:val="0"/>
              <w:snapToGrid w:val="0"/>
              <w:spacing w:before="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952DC" w:rsidRDefault="00C952DC" w:rsidP="005C537F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18. Изучите таблицу « Химический состав морской воды и сыворотки крови»  и ответьте на вопросы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952DC" w:rsidRDefault="004E76BC" w:rsidP="005C537F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381625" cy="790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" t="7010" r="964" b="25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952DC" w:rsidRDefault="00C952DC" w:rsidP="005C537F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1) Каких хим. элементов из числа приведенных в морской воде меньше, чем в сыворотке крови?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2) Какой хим. элемент, неметалл, преобладает в составе морской воды и сыворотке крови?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3) Какие хим.соединения содержатся в сыворотке,  но отсутствуют в морской воде?</w:t>
      </w:r>
    </w:p>
    <w:p w:rsidR="00C952DC" w:rsidRDefault="00C952DC" w:rsidP="005C537F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952DC" w:rsidRDefault="00C952DC" w:rsidP="005C537F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19. С какой целью при проверке состояния здоровья пациенту предлагают сделать анализ мочи? Что может обнаружить в моче специалист, если у больного воспаление  почек? Приведите не менее двух примеров.</w:t>
      </w: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952DC" w:rsidRDefault="00C952DC" w:rsidP="005C537F">
      <w:pPr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952DC" w:rsidRDefault="00C952DC" w:rsidP="005C537F">
      <w:pPr>
        <w:spacing w:before="0" w:after="0" w:line="240" w:lineRule="auto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C952DC" w:rsidRDefault="00C952DC" w:rsidP="005C537F">
      <w:pPr>
        <w:spacing w:before="0" w:after="0" w:line="240" w:lineRule="auto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C952DC" w:rsidRDefault="00C952DC" w:rsidP="005C537F">
      <w:pPr>
        <w:spacing w:before="0" w:after="0" w:line="240" w:lineRule="auto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C952DC" w:rsidRDefault="00ED67AF">
      <w:pPr>
        <w:spacing w:before="0"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br w:type="page"/>
      </w:r>
      <w:r w:rsidR="00C952DC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Приложение  3</w:t>
      </w:r>
    </w:p>
    <w:p w:rsidR="002E619D" w:rsidRDefault="00BA466A" w:rsidP="002E619D">
      <w:pPr>
        <w:spacing w:before="0" w:after="0" w:line="240" w:lineRule="auto"/>
        <w:jc w:val="center"/>
        <w:rPr>
          <w:color w:val="000000" w:themeColor="text1"/>
        </w:rPr>
      </w:pPr>
      <w:r w:rsidRPr="00BA466A">
        <w:rPr>
          <w:rFonts w:ascii="Times New Roman" w:hAnsi="Times New Roman"/>
          <w:b/>
          <w:color w:val="000000" w:themeColor="text1"/>
          <w:sz w:val="28"/>
          <w:szCs w:val="24"/>
        </w:rPr>
        <w:t>МОНИТОРИНГ</w:t>
      </w:r>
      <w:r w:rsidRPr="00BA466A">
        <w:rPr>
          <w:rFonts w:ascii="Times New Roman" w:hAnsi="Times New Roman"/>
          <w:b/>
          <w:color w:val="000000" w:themeColor="text1"/>
          <w:spacing w:val="-8"/>
          <w:sz w:val="28"/>
          <w:szCs w:val="24"/>
        </w:rPr>
        <w:t xml:space="preserve"> </w:t>
      </w:r>
      <w:r w:rsidR="00D0199F">
        <w:rPr>
          <w:rFonts w:ascii="Times New Roman" w:hAnsi="Times New Roman"/>
          <w:b/>
          <w:color w:val="000000" w:themeColor="text1"/>
          <w:sz w:val="28"/>
          <w:szCs w:val="24"/>
        </w:rPr>
        <w:t>РЕЗУЛЬТАТОВ ОБУЧЕНИЯ</w:t>
      </w:r>
      <w:bookmarkStart w:id="5" w:name="_GoBack"/>
      <w:bookmarkEnd w:id="5"/>
    </w:p>
    <w:p w:rsidR="00BA466A" w:rsidRPr="00BA466A" w:rsidRDefault="00BA466A" w:rsidP="002E619D">
      <w:pPr>
        <w:spacing w:before="0" w:after="0" w:line="240" w:lineRule="auto"/>
        <w:jc w:val="center"/>
        <w:rPr>
          <w:color w:val="000000" w:themeColor="text1"/>
        </w:rPr>
      </w:pPr>
      <w:r w:rsidRPr="00BA466A">
        <w:rPr>
          <w:rFonts w:ascii="Times New Roman" w:hAnsi="Times New Roman"/>
          <w:b/>
          <w:color w:val="000000" w:themeColor="text1"/>
          <w:sz w:val="28"/>
          <w:szCs w:val="28"/>
        </w:rPr>
        <w:t>ПО ДОПОЛНИТЕЛЬНОЙ ОБЩЕРАЗВИВАЮЩЕЙ</w:t>
      </w:r>
      <w:r w:rsidRPr="00BA466A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BA466A">
        <w:rPr>
          <w:rFonts w:ascii="Times New Roman" w:hAnsi="Times New Roman"/>
          <w:b/>
          <w:color w:val="000000" w:themeColor="text1"/>
          <w:sz w:val="28"/>
          <w:szCs w:val="28"/>
        </w:rPr>
        <w:t>ПРОГРАММЕ</w:t>
      </w:r>
    </w:p>
    <w:p w:rsidR="00F74205" w:rsidRDefault="00BA466A" w:rsidP="00F74205">
      <w:pPr>
        <w:pStyle w:val="1"/>
        <w:spacing w:before="0"/>
        <w:ind w:left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F74205">
        <w:rPr>
          <w:rFonts w:ascii="Times New Roman" w:hAnsi="Times New Roman" w:cs="Times New Roman"/>
          <w:color w:val="000000" w:themeColor="text1"/>
          <w:lang w:val="ru-RU"/>
        </w:rPr>
        <w:t>«Биологическая лаборатория»,</w:t>
      </w:r>
      <w:r w:rsidRPr="00F74205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F74205">
        <w:rPr>
          <w:rFonts w:ascii="Times New Roman" w:hAnsi="Times New Roman" w:cs="Times New Roman"/>
          <w:color w:val="000000" w:themeColor="text1"/>
          <w:lang w:val="ru-RU"/>
        </w:rPr>
        <w:t>2024-2025</w:t>
      </w:r>
      <w:r w:rsidRPr="00F74205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F74205">
        <w:rPr>
          <w:rFonts w:ascii="Times New Roman" w:hAnsi="Times New Roman" w:cs="Times New Roman"/>
          <w:color w:val="000000" w:themeColor="text1"/>
          <w:lang w:val="ru-RU"/>
        </w:rPr>
        <w:t>уч.</w:t>
      </w:r>
      <w:r w:rsidRPr="00F74205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F74205">
        <w:rPr>
          <w:rFonts w:ascii="Times New Roman" w:hAnsi="Times New Roman" w:cs="Times New Roman"/>
          <w:color w:val="000000" w:themeColor="text1"/>
          <w:lang w:val="ru-RU"/>
        </w:rPr>
        <w:t>год</w:t>
      </w:r>
    </w:p>
    <w:p w:rsidR="00F74205" w:rsidRPr="00F74205" w:rsidRDefault="00F74205" w:rsidP="00F7420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en-US"/>
        </w:rPr>
      </w:pPr>
      <w:r w:rsidRPr="00F74205">
        <w:rPr>
          <w:rFonts w:ascii="Times New Roman" w:hAnsi="Times New Roman"/>
          <w:i/>
          <w:sz w:val="28"/>
          <w:szCs w:val="28"/>
          <w:lang w:eastAsia="en-US"/>
        </w:rPr>
        <w:t>Таблица 6</w:t>
      </w:r>
    </w:p>
    <w:tbl>
      <w:tblPr>
        <w:tblStyle w:val="TableNormal"/>
        <w:tblW w:w="10075" w:type="dxa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1"/>
        <w:gridCol w:w="1717"/>
        <w:gridCol w:w="4257"/>
        <w:gridCol w:w="576"/>
        <w:gridCol w:w="1834"/>
      </w:tblGrid>
      <w:tr w:rsidR="00F74205" w:rsidRPr="00D1712F" w:rsidTr="00CE051A">
        <w:trPr>
          <w:trHeight w:val="60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F74205">
            <w:pPr>
              <w:pStyle w:val="TableParagraph"/>
              <w:ind w:left="251"/>
            </w:pPr>
            <w:r w:rsidRPr="00D1712F">
              <w:rPr>
                <w:b/>
              </w:rPr>
              <w:t>Показатели</w:t>
            </w:r>
          </w:p>
          <w:p w:rsidR="00F74205" w:rsidRPr="00D1712F" w:rsidRDefault="00F74205" w:rsidP="00F74205">
            <w:pPr>
              <w:pStyle w:val="TableParagraph"/>
              <w:ind w:left="179"/>
            </w:pPr>
            <w:r w:rsidRPr="00D1712F">
              <w:t>(оцениваемые</w:t>
            </w:r>
          </w:p>
          <w:p w:rsidR="00F74205" w:rsidRPr="00D1712F" w:rsidRDefault="00F74205" w:rsidP="00F74205">
            <w:pPr>
              <w:pStyle w:val="TableParagraph"/>
              <w:ind w:left="295"/>
            </w:pPr>
            <w:r w:rsidRPr="00D1712F">
              <w:t>параметры)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F74205">
            <w:pPr>
              <w:pStyle w:val="TableParagraph"/>
              <w:ind w:left="273"/>
            </w:pPr>
            <w:r w:rsidRPr="00D1712F">
              <w:rPr>
                <w:b/>
              </w:rPr>
              <w:t>Критерии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F74205">
            <w:pPr>
              <w:pStyle w:val="TableParagraph"/>
              <w:ind w:left="692" w:right="701" w:firstLine="96"/>
            </w:pPr>
            <w:r w:rsidRPr="00D1712F">
              <w:rPr>
                <w:b/>
              </w:rPr>
              <w:t>Степень выраженности</w:t>
            </w:r>
            <w:r w:rsidRPr="00D1712F">
              <w:rPr>
                <w:b/>
                <w:spacing w:val="1"/>
              </w:rPr>
              <w:t xml:space="preserve"> </w:t>
            </w:r>
            <w:r w:rsidRPr="00D1712F">
              <w:rPr>
                <w:b/>
              </w:rPr>
              <w:t>оцениваемого</w:t>
            </w:r>
            <w:r w:rsidRPr="00D1712F">
              <w:rPr>
                <w:b/>
                <w:spacing w:val="-12"/>
              </w:rPr>
              <w:t xml:space="preserve"> </w:t>
            </w:r>
            <w:r w:rsidRPr="00D1712F">
              <w:rPr>
                <w:b/>
              </w:rPr>
              <w:t>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F74205">
            <w:pPr>
              <w:pStyle w:val="TableParagraph"/>
              <w:ind w:left="15" w:right="-3"/>
            </w:pPr>
            <w:r w:rsidRPr="00D1712F">
              <w:rPr>
                <w:b/>
              </w:rPr>
              <w:t>Кол-во</w:t>
            </w:r>
            <w:r w:rsidRPr="00D1712F">
              <w:rPr>
                <w:b/>
                <w:spacing w:val="-47"/>
              </w:rPr>
              <w:t xml:space="preserve"> </w:t>
            </w:r>
            <w:r w:rsidRPr="00D1712F">
              <w:rPr>
                <w:b/>
              </w:rPr>
              <w:t>баллов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F74205">
            <w:pPr>
              <w:pStyle w:val="TableParagraph"/>
              <w:ind w:left="24" w:right="24" w:firstLine="261"/>
            </w:pPr>
            <w:r w:rsidRPr="00D1712F">
              <w:rPr>
                <w:b/>
              </w:rPr>
              <w:t>Способы</w:t>
            </w:r>
            <w:r w:rsidRPr="00D1712F">
              <w:rPr>
                <w:b/>
                <w:spacing w:val="1"/>
              </w:rPr>
              <w:t xml:space="preserve"> </w:t>
            </w:r>
            <w:r w:rsidRPr="00D1712F">
              <w:rPr>
                <w:b/>
              </w:rPr>
              <w:t>отслеживания</w:t>
            </w:r>
            <w:r w:rsidRPr="00D1712F">
              <w:rPr>
                <w:b/>
                <w:spacing w:val="-45"/>
              </w:rPr>
              <w:t xml:space="preserve"> </w:t>
            </w:r>
            <w:r w:rsidRPr="00D1712F">
              <w:rPr>
                <w:b/>
              </w:rPr>
              <w:t>результатов</w:t>
            </w:r>
          </w:p>
        </w:tc>
      </w:tr>
      <w:tr w:rsidR="00F74205" w:rsidRPr="00D1712F" w:rsidTr="00CE051A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  <w:spacing w:line="251" w:lineRule="exact"/>
              <w:ind w:left="3158"/>
            </w:pPr>
            <w:r w:rsidRPr="00D1712F">
              <w:rPr>
                <w:b/>
              </w:rPr>
              <w:t>1.</w:t>
            </w:r>
            <w:r w:rsidRPr="00D1712F">
              <w:rPr>
                <w:b/>
                <w:spacing w:val="-3"/>
              </w:rPr>
              <w:t xml:space="preserve"> </w:t>
            </w:r>
            <w:r w:rsidRPr="00D1712F">
              <w:rPr>
                <w:b/>
              </w:rPr>
              <w:t>Теоретическая</w:t>
            </w:r>
            <w:r w:rsidRPr="00D1712F">
              <w:rPr>
                <w:b/>
                <w:spacing w:val="-2"/>
              </w:rPr>
              <w:t xml:space="preserve"> </w:t>
            </w:r>
            <w:r w:rsidRPr="00D1712F">
              <w:rPr>
                <w:b/>
              </w:rPr>
              <w:t>подготовка</w:t>
            </w:r>
          </w:p>
        </w:tc>
      </w:tr>
      <w:tr w:rsidR="00F74205" w:rsidRPr="00D1712F" w:rsidTr="00CE051A">
        <w:trPr>
          <w:trHeight w:val="552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C4361E" w:rsidRDefault="00F74205" w:rsidP="00CE051A">
            <w:pPr>
              <w:pStyle w:val="TableParagraph"/>
              <w:rPr>
                <w:b/>
              </w:rPr>
            </w:pPr>
          </w:p>
          <w:p w:rsidR="00F74205" w:rsidRPr="00573B7E" w:rsidRDefault="00F74205" w:rsidP="00CE051A">
            <w:pPr>
              <w:pStyle w:val="TableParagraph"/>
              <w:spacing w:line="192" w:lineRule="auto"/>
              <w:ind w:left="50" w:right="-21"/>
            </w:pPr>
            <w:r w:rsidRPr="00D1712F">
              <w:t>1.1.Теоретически</w:t>
            </w:r>
            <w:r w:rsidRPr="00D1712F">
              <w:rPr>
                <w:spacing w:val="-52"/>
              </w:rPr>
              <w:t xml:space="preserve"> </w:t>
            </w:r>
            <w:r w:rsidRPr="00D1712F">
              <w:t>е знания (по основным разделам</w:t>
            </w:r>
            <w:r w:rsidRPr="00D1712F">
              <w:rPr>
                <w:spacing w:val="-52"/>
              </w:rPr>
              <w:t xml:space="preserve"> </w:t>
            </w:r>
            <w:r w:rsidRPr="00D1712F">
              <w:t>учебного плана</w:t>
            </w:r>
            <w:r w:rsidRPr="00D1712F">
              <w:rPr>
                <w:spacing w:val="1"/>
              </w:rPr>
              <w:t xml:space="preserve"> </w:t>
            </w:r>
            <w:r w:rsidRPr="00D1712F"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573B7E" w:rsidRDefault="00F74205" w:rsidP="00CE051A">
            <w:pPr>
              <w:pStyle w:val="TableParagraph"/>
              <w:rPr>
                <w:b/>
              </w:rPr>
            </w:pPr>
          </w:p>
          <w:p w:rsidR="00F74205" w:rsidRPr="00573B7E" w:rsidRDefault="00F74205" w:rsidP="00CE051A">
            <w:pPr>
              <w:pStyle w:val="TableParagraph"/>
              <w:spacing w:line="192" w:lineRule="auto"/>
              <w:ind w:left="49" w:right="32"/>
            </w:pPr>
            <w:r w:rsidRPr="00D1712F">
              <w:t>Соответствие</w:t>
            </w:r>
            <w:r w:rsidRPr="00D1712F">
              <w:rPr>
                <w:spacing w:val="1"/>
              </w:rPr>
              <w:t xml:space="preserve"> </w:t>
            </w:r>
            <w:r w:rsidRPr="00D1712F">
              <w:t>теоретических</w:t>
            </w:r>
            <w:r w:rsidRPr="00D1712F">
              <w:rPr>
                <w:spacing w:val="1"/>
              </w:rPr>
              <w:t xml:space="preserve"> </w:t>
            </w:r>
            <w:r w:rsidRPr="00D1712F">
              <w:t>знаний ребенка</w:t>
            </w:r>
            <w:r w:rsidRPr="00D1712F">
              <w:rPr>
                <w:spacing w:val="-52"/>
              </w:rPr>
              <w:t xml:space="preserve"> </w:t>
            </w:r>
            <w:r w:rsidRPr="00D1712F">
              <w:t>программным</w:t>
            </w:r>
            <w:r w:rsidRPr="00D1712F">
              <w:rPr>
                <w:spacing w:val="1"/>
              </w:rPr>
              <w:t xml:space="preserve"> </w:t>
            </w:r>
            <w:r w:rsidRPr="00D1712F">
              <w:t>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205" w:rsidRPr="00573B7E" w:rsidRDefault="00F74205" w:rsidP="00CE051A">
            <w:pPr>
              <w:pStyle w:val="TableParagraph"/>
              <w:spacing w:line="192" w:lineRule="auto"/>
              <w:ind w:left="49" w:right="308"/>
            </w:pPr>
            <w:r w:rsidRPr="00D1712F">
              <w:t>Низкий</w:t>
            </w:r>
            <w:r w:rsidRPr="00D1712F">
              <w:rPr>
                <w:spacing w:val="-4"/>
              </w:rPr>
              <w:t xml:space="preserve"> </w:t>
            </w:r>
            <w:r w:rsidRPr="00D1712F">
              <w:t>уровень</w:t>
            </w:r>
            <w:r w:rsidRPr="00D1712F">
              <w:rPr>
                <w:spacing w:val="-5"/>
              </w:rPr>
              <w:t xml:space="preserve"> </w:t>
            </w:r>
            <w:r w:rsidRPr="00D1712F">
              <w:t>(учащийся</w:t>
            </w:r>
            <w:r w:rsidRPr="00D1712F">
              <w:rPr>
                <w:spacing w:val="-3"/>
              </w:rPr>
              <w:t xml:space="preserve"> </w:t>
            </w:r>
            <w:r w:rsidRPr="00D1712F">
              <w:t>овладел</w:t>
            </w:r>
            <w:r w:rsidRPr="00D1712F">
              <w:rPr>
                <w:spacing w:val="-6"/>
              </w:rPr>
              <w:t xml:space="preserve"> </w:t>
            </w:r>
            <w:r w:rsidRPr="00D1712F">
              <w:t>менее</w:t>
            </w:r>
            <w:r w:rsidRPr="00D1712F">
              <w:rPr>
                <w:spacing w:val="-47"/>
              </w:rPr>
              <w:t xml:space="preserve"> </w:t>
            </w:r>
            <w:r w:rsidRPr="00D1712F">
              <w:t>чем</w:t>
            </w:r>
            <w:r w:rsidRPr="00D1712F">
              <w:rPr>
                <w:spacing w:val="-1"/>
              </w:rPr>
              <w:t xml:space="preserve"> </w:t>
            </w:r>
            <w:r w:rsidRPr="00D1712F">
              <w:t>½</w:t>
            </w:r>
            <w:r w:rsidRPr="00D1712F">
              <w:rPr>
                <w:spacing w:val="-3"/>
              </w:rPr>
              <w:t xml:space="preserve"> </w:t>
            </w:r>
            <w:r w:rsidRPr="00D1712F">
              <w:t>объема</w:t>
            </w:r>
            <w:r w:rsidRPr="00D1712F">
              <w:rPr>
                <w:spacing w:val="-2"/>
              </w:rPr>
              <w:t xml:space="preserve"> </w:t>
            </w:r>
            <w:r w:rsidRPr="00D1712F">
              <w:t>знаний,</w:t>
            </w:r>
            <w:r w:rsidRPr="00D1712F">
              <w:rPr>
                <w:spacing w:val="-1"/>
              </w:rPr>
              <w:t xml:space="preserve"> </w:t>
            </w:r>
            <w:r w:rsidRPr="00D1712F">
              <w:t>предусмотренных программой</w:t>
            </w:r>
            <w:r w:rsidRPr="00D1712F">
              <w:rPr>
                <w:spacing w:val="-4"/>
              </w:rPr>
              <w:t xml:space="preserve"> </w:t>
            </w:r>
            <w:r w:rsidRPr="00D1712F">
              <w:t>в</w:t>
            </w:r>
            <w:r w:rsidRPr="00D1712F">
              <w:rPr>
                <w:spacing w:val="-3"/>
              </w:rPr>
              <w:t xml:space="preserve"> </w:t>
            </w:r>
            <w:r w:rsidRPr="00D1712F">
              <w:t>конкретный</w:t>
            </w:r>
            <w:r w:rsidRPr="00D1712F">
              <w:rPr>
                <w:spacing w:val="-2"/>
              </w:rPr>
              <w:t xml:space="preserve"> </w:t>
            </w:r>
            <w:r w:rsidRPr="00D1712F"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</w:pPr>
            <w:r w:rsidRPr="00D1712F"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  <w:rPr>
                <w:b/>
              </w:rPr>
            </w:pPr>
          </w:p>
          <w:p w:rsidR="00F74205" w:rsidRPr="00D1712F" w:rsidRDefault="00F74205" w:rsidP="00CE051A">
            <w:pPr>
              <w:pStyle w:val="TableParagraph"/>
              <w:spacing w:line="192" w:lineRule="auto"/>
              <w:ind w:left="48" w:right="13"/>
            </w:pPr>
            <w:r w:rsidRPr="00D1712F">
              <w:rPr>
                <w:spacing w:val="-1"/>
              </w:rPr>
              <w:t>Тестирование,</w:t>
            </w:r>
            <w:r w:rsidRPr="00D1712F">
              <w:rPr>
                <w:spacing w:val="-47"/>
              </w:rPr>
              <w:t xml:space="preserve"> </w:t>
            </w:r>
            <w:r w:rsidRPr="00D1712F">
              <w:t>контрольный</w:t>
            </w:r>
            <w:r w:rsidRPr="00D1712F">
              <w:rPr>
                <w:spacing w:val="1"/>
              </w:rPr>
              <w:t xml:space="preserve"> </w:t>
            </w:r>
            <w:r w:rsidRPr="00D1712F">
              <w:t>опрос</w:t>
            </w:r>
          </w:p>
        </w:tc>
      </w:tr>
      <w:tr w:rsidR="00F74205" w:rsidRPr="00D1712F" w:rsidTr="00CE051A">
        <w:trPr>
          <w:trHeight w:val="419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205" w:rsidRPr="00573B7E" w:rsidRDefault="00F74205" w:rsidP="00CE051A">
            <w:pPr>
              <w:pStyle w:val="TableParagraph"/>
              <w:spacing w:line="166" w:lineRule="exact"/>
              <w:ind w:left="49"/>
            </w:pPr>
            <w:r w:rsidRPr="00D1712F">
              <w:t>Средний</w:t>
            </w:r>
            <w:r w:rsidRPr="00D1712F">
              <w:rPr>
                <w:spacing w:val="-3"/>
              </w:rPr>
              <w:t xml:space="preserve"> </w:t>
            </w:r>
            <w:r w:rsidRPr="00D1712F">
              <w:t>уровень</w:t>
            </w:r>
            <w:r w:rsidRPr="00D1712F">
              <w:rPr>
                <w:spacing w:val="-3"/>
              </w:rPr>
              <w:t xml:space="preserve"> </w:t>
            </w:r>
            <w:r w:rsidRPr="00D1712F">
              <w:t>(объем</w:t>
            </w:r>
            <w:r w:rsidRPr="00D1712F">
              <w:rPr>
                <w:spacing w:val="-1"/>
              </w:rPr>
              <w:t xml:space="preserve"> </w:t>
            </w:r>
            <w:r w:rsidRPr="00D1712F">
              <w:t>усвоенных</w:t>
            </w:r>
            <w:r w:rsidRPr="00D1712F">
              <w:rPr>
                <w:spacing w:val="-2"/>
              </w:rPr>
              <w:t xml:space="preserve"> </w:t>
            </w:r>
            <w:r w:rsidRPr="00D1712F">
              <w:t>учащимся</w:t>
            </w:r>
            <w:r w:rsidRPr="00D1712F">
              <w:rPr>
                <w:spacing w:val="-3"/>
              </w:rPr>
              <w:t xml:space="preserve"> </w:t>
            </w:r>
            <w:r w:rsidRPr="00D1712F">
              <w:t>знаний</w:t>
            </w:r>
            <w:r w:rsidRPr="00D1712F">
              <w:rPr>
                <w:spacing w:val="-3"/>
              </w:rPr>
              <w:t xml:space="preserve"> </w:t>
            </w:r>
            <w:r w:rsidRPr="00D1712F">
              <w:t>составляет</w:t>
            </w:r>
            <w:r w:rsidRPr="00D1712F">
              <w:rPr>
                <w:spacing w:val="-3"/>
              </w:rPr>
              <w:t xml:space="preserve"> </w:t>
            </w:r>
            <w:r w:rsidRPr="00D1712F">
              <w:t>более</w:t>
            </w:r>
            <w:r w:rsidRPr="00D1712F">
              <w:rPr>
                <w:spacing w:val="-2"/>
              </w:rPr>
              <w:t xml:space="preserve"> </w:t>
            </w:r>
            <w:r w:rsidRPr="00D1712F"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</w:pPr>
            <w:r w:rsidRPr="00D1712F"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</w:tr>
      <w:tr w:rsidR="00F74205" w:rsidRPr="00D1712F" w:rsidTr="00CE051A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205" w:rsidRPr="00573B7E" w:rsidRDefault="00F74205" w:rsidP="00CE051A">
            <w:pPr>
              <w:pStyle w:val="TableParagraph"/>
              <w:spacing w:line="192" w:lineRule="auto"/>
              <w:ind w:left="49" w:right="12"/>
            </w:pPr>
            <w:r w:rsidRPr="00D1712F">
              <w:t>Высокий уровень (учащийся освоил весь</w:t>
            </w:r>
            <w:r w:rsidRPr="00D1712F">
              <w:rPr>
                <w:spacing w:val="1"/>
              </w:rPr>
              <w:t xml:space="preserve"> </w:t>
            </w:r>
            <w:r w:rsidRPr="00D1712F">
              <w:t>объем</w:t>
            </w:r>
            <w:r w:rsidRPr="00D1712F">
              <w:rPr>
                <w:spacing w:val="-4"/>
              </w:rPr>
              <w:t xml:space="preserve"> </w:t>
            </w:r>
            <w:r w:rsidRPr="00D1712F">
              <w:t>знаний,</w:t>
            </w:r>
            <w:r w:rsidRPr="00D1712F">
              <w:rPr>
                <w:spacing w:val="-3"/>
              </w:rPr>
              <w:t xml:space="preserve"> </w:t>
            </w:r>
            <w:r w:rsidRPr="00D1712F">
              <w:t>предусмотренных</w:t>
            </w:r>
            <w:r w:rsidRPr="00D1712F">
              <w:rPr>
                <w:spacing w:val="-5"/>
              </w:rPr>
              <w:t xml:space="preserve"> </w:t>
            </w:r>
            <w:r w:rsidRPr="00D1712F">
              <w:t>программой в</w:t>
            </w:r>
            <w:r w:rsidRPr="00D1712F">
              <w:rPr>
                <w:spacing w:val="-5"/>
              </w:rPr>
              <w:t xml:space="preserve"> </w:t>
            </w:r>
            <w:r w:rsidRPr="00D1712F">
              <w:t>конкретный</w:t>
            </w:r>
            <w:r w:rsidRPr="00D1712F">
              <w:rPr>
                <w:spacing w:val="-4"/>
              </w:rPr>
              <w:t xml:space="preserve"> </w:t>
            </w:r>
            <w:r w:rsidRPr="00D1712F"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</w:pPr>
            <w:r w:rsidRPr="00D1712F"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</w:tr>
      <w:tr w:rsidR="00F74205" w:rsidRPr="00D1712F" w:rsidTr="00CE051A">
        <w:trPr>
          <w:trHeight w:val="36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  <w:rPr>
                <w:b/>
              </w:rPr>
            </w:pPr>
          </w:p>
          <w:p w:rsidR="00F74205" w:rsidRPr="00D1712F" w:rsidRDefault="00F74205" w:rsidP="00CE051A">
            <w:pPr>
              <w:pStyle w:val="TableParagraph"/>
              <w:spacing w:line="192" w:lineRule="auto"/>
              <w:ind w:left="50" w:right="190"/>
            </w:pPr>
            <w:r w:rsidRPr="00D1712F">
              <w:t>1.2. Владение</w:t>
            </w:r>
            <w:r w:rsidRPr="00D1712F">
              <w:rPr>
                <w:spacing w:val="1"/>
              </w:rPr>
              <w:t xml:space="preserve"> </w:t>
            </w:r>
            <w:r w:rsidRPr="00D1712F">
              <w:t>специальной</w:t>
            </w:r>
            <w:r w:rsidRPr="00D1712F">
              <w:rPr>
                <w:spacing w:val="1"/>
              </w:rPr>
              <w:t xml:space="preserve"> </w:t>
            </w:r>
            <w:r w:rsidRPr="00D1712F">
              <w:t>терминологией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573B7E" w:rsidRDefault="00F74205" w:rsidP="00CE051A">
            <w:pPr>
              <w:pStyle w:val="TableParagraph"/>
              <w:spacing w:line="192" w:lineRule="auto"/>
              <w:ind w:left="49" w:right="-7"/>
            </w:pPr>
            <w:r w:rsidRPr="00D1712F">
              <w:t>Осмысленность</w:t>
            </w:r>
            <w:r w:rsidRPr="00D1712F">
              <w:rPr>
                <w:spacing w:val="-52"/>
              </w:rPr>
              <w:t xml:space="preserve"> </w:t>
            </w:r>
            <w:r w:rsidRPr="00D1712F">
              <w:t>и правильность</w:t>
            </w:r>
            <w:r w:rsidRPr="00D1712F">
              <w:rPr>
                <w:spacing w:val="-52"/>
              </w:rPr>
              <w:t xml:space="preserve"> </w:t>
            </w:r>
            <w:r w:rsidRPr="00D1712F">
              <w:t>использования</w:t>
            </w:r>
            <w:r w:rsidRPr="00D1712F">
              <w:rPr>
                <w:spacing w:val="1"/>
              </w:rPr>
              <w:t xml:space="preserve"> </w:t>
            </w:r>
            <w:r w:rsidRPr="00D1712F">
              <w:t>специальной</w:t>
            </w:r>
            <w:r w:rsidRPr="00D1712F">
              <w:rPr>
                <w:spacing w:val="1"/>
              </w:rPr>
              <w:t xml:space="preserve"> </w:t>
            </w:r>
            <w:r w:rsidRPr="00D1712F">
              <w:t>терминологии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205" w:rsidRPr="00573B7E" w:rsidRDefault="00F74205" w:rsidP="00CE051A">
            <w:pPr>
              <w:pStyle w:val="TableParagraph"/>
              <w:spacing w:line="164" w:lineRule="exact"/>
              <w:ind w:left="49"/>
            </w:pPr>
            <w:r w:rsidRPr="00D1712F">
              <w:t>Низкий</w:t>
            </w:r>
            <w:r w:rsidRPr="00D1712F">
              <w:rPr>
                <w:spacing w:val="-4"/>
              </w:rPr>
              <w:t xml:space="preserve"> </w:t>
            </w:r>
            <w:r w:rsidRPr="00D1712F">
              <w:t>уровень</w:t>
            </w:r>
            <w:r w:rsidRPr="00D1712F">
              <w:rPr>
                <w:spacing w:val="-5"/>
              </w:rPr>
              <w:t xml:space="preserve"> </w:t>
            </w:r>
            <w:r w:rsidRPr="00D1712F">
              <w:t>(учащийся</w:t>
            </w:r>
            <w:r w:rsidRPr="00D1712F">
              <w:rPr>
                <w:spacing w:val="-2"/>
              </w:rPr>
              <w:t xml:space="preserve"> </w:t>
            </w:r>
            <w:r w:rsidRPr="00D1712F">
              <w:t>часто</w:t>
            </w:r>
            <w:r w:rsidRPr="00D1712F">
              <w:rPr>
                <w:spacing w:val="-4"/>
              </w:rPr>
              <w:t xml:space="preserve"> </w:t>
            </w:r>
            <w:r w:rsidRPr="00D1712F">
              <w:t>избегает</w:t>
            </w:r>
          </w:p>
          <w:p w:rsidR="00F74205" w:rsidRPr="00573B7E" w:rsidRDefault="00F74205" w:rsidP="00CE051A">
            <w:pPr>
              <w:pStyle w:val="TableParagraph"/>
              <w:spacing w:line="185" w:lineRule="exact"/>
              <w:ind w:left="49"/>
            </w:pPr>
            <w:r w:rsidRPr="00D1712F">
              <w:t>употреблять</w:t>
            </w:r>
            <w:r w:rsidRPr="00D1712F">
              <w:rPr>
                <w:spacing w:val="-6"/>
              </w:rPr>
              <w:t xml:space="preserve"> </w:t>
            </w:r>
            <w:r w:rsidRPr="00D1712F">
              <w:t>специальные</w:t>
            </w:r>
            <w:r w:rsidRPr="00D1712F">
              <w:rPr>
                <w:spacing w:val="-5"/>
              </w:rPr>
              <w:t xml:space="preserve"> </w:t>
            </w:r>
            <w:r w:rsidRPr="00D1712F">
              <w:t>термины)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</w:pPr>
            <w:r w:rsidRPr="00D1712F"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  <w:rPr>
                <w:b/>
              </w:rPr>
            </w:pPr>
          </w:p>
          <w:p w:rsidR="00F74205" w:rsidRPr="00D1712F" w:rsidRDefault="00F74205" w:rsidP="00CE051A">
            <w:pPr>
              <w:pStyle w:val="TableParagraph"/>
              <w:spacing w:line="192" w:lineRule="auto"/>
              <w:ind w:left="48" w:right="107"/>
            </w:pPr>
            <w:r w:rsidRPr="00D1712F">
              <w:t>Собеседован</w:t>
            </w:r>
            <w:r w:rsidRPr="00D1712F">
              <w:rPr>
                <w:spacing w:val="-1"/>
              </w:rPr>
              <w:t>ие</w:t>
            </w:r>
          </w:p>
          <w:p w:rsidR="00F74205" w:rsidRPr="00D1712F" w:rsidRDefault="00F74205" w:rsidP="00CE051A">
            <w:pPr>
              <w:pStyle w:val="TableParagraph"/>
              <w:spacing w:line="192" w:lineRule="auto"/>
              <w:ind w:left="48" w:right="107"/>
            </w:pPr>
            <w:r w:rsidRPr="00D1712F">
              <w:t>тестирование</w:t>
            </w:r>
          </w:p>
        </w:tc>
      </w:tr>
      <w:tr w:rsidR="00F74205" w:rsidRPr="00D1712F" w:rsidTr="00CE051A">
        <w:trPr>
          <w:trHeight w:val="553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205" w:rsidRPr="00573B7E" w:rsidRDefault="00F74205" w:rsidP="00CE051A">
            <w:pPr>
              <w:pStyle w:val="TableParagraph"/>
              <w:spacing w:line="163" w:lineRule="exact"/>
              <w:ind w:left="49"/>
            </w:pPr>
            <w:r w:rsidRPr="00D1712F">
              <w:t>Средний</w:t>
            </w:r>
            <w:r w:rsidRPr="00D1712F">
              <w:rPr>
                <w:spacing w:val="-2"/>
              </w:rPr>
              <w:t xml:space="preserve"> </w:t>
            </w:r>
            <w:r w:rsidRPr="00D1712F">
              <w:t>уровень</w:t>
            </w:r>
            <w:r w:rsidRPr="00D1712F">
              <w:rPr>
                <w:spacing w:val="-3"/>
              </w:rPr>
              <w:t xml:space="preserve"> </w:t>
            </w:r>
            <w:r w:rsidRPr="00D1712F">
              <w:t>(учащийся</w:t>
            </w:r>
            <w:r w:rsidRPr="00D1712F">
              <w:rPr>
                <w:spacing w:val="-1"/>
              </w:rPr>
              <w:t xml:space="preserve"> </w:t>
            </w:r>
            <w:r w:rsidRPr="00D1712F">
              <w:t>сочетает</w:t>
            </w:r>
            <w:r w:rsidRPr="00D1712F">
              <w:rPr>
                <w:spacing w:val="-3"/>
              </w:rPr>
              <w:t xml:space="preserve"> </w:t>
            </w:r>
            <w:r w:rsidRPr="00D1712F">
              <w:t>специальную</w:t>
            </w:r>
            <w:r w:rsidRPr="00D1712F">
              <w:rPr>
                <w:spacing w:val="-4"/>
              </w:rPr>
              <w:t xml:space="preserve"> </w:t>
            </w:r>
            <w:r w:rsidRPr="00D1712F">
              <w:t>терминологию</w:t>
            </w:r>
            <w:r w:rsidRPr="00D1712F">
              <w:rPr>
                <w:spacing w:val="-3"/>
              </w:rPr>
              <w:t xml:space="preserve"> </w:t>
            </w:r>
            <w:r w:rsidRPr="00D1712F">
              <w:t>с</w:t>
            </w:r>
            <w:r w:rsidRPr="00D1712F">
              <w:rPr>
                <w:spacing w:val="-3"/>
              </w:rPr>
              <w:t xml:space="preserve"> </w:t>
            </w:r>
            <w:r w:rsidRPr="00D1712F">
              <w:t>бытовой)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</w:pPr>
            <w:r w:rsidRPr="00D1712F"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</w:tr>
      <w:tr w:rsidR="00F74205" w:rsidRPr="00D1712F" w:rsidTr="00CE051A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205" w:rsidRPr="00573B7E" w:rsidRDefault="00F74205" w:rsidP="00CE051A">
            <w:pPr>
              <w:pStyle w:val="TableParagraph"/>
              <w:spacing w:line="192" w:lineRule="auto"/>
              <w:ind w:left="49" w:right="186"/>
            </w:pPr>
            <w:r w:rsidRPr="00D1712F">
              <w:t>Высокий уровень (учащийся употребляет</w:t>
            </w:r>
            <w:r w:rsidRPr="00D1712F">
              <w:rPr>
                <w:spacing w:val="1"/>
              </w:rPr>
              <w:t xml:space="preserve"> </w:t>
            </w:r>
            <w:r w:rsidRPr="00D1712F">
              <w:t>специальные</w:t>
            </w:r>
            <w:r w:rsidRPr="00D1712F">
              <w:rPr>
                <w:spacing w:val="-4"/>
              </w:rPr>
              <w:t xml:space="preserve"> </w:t>
            </w:r>
            <w:r w:rsidRPr="00D1712F">
              <w:t>термины</w:t>
            </w:r>
            <w:r w:rsidRPr="00D1712F">
              <w:rPr>
                <w:spacing w:val="-4"/>
              </w:rPr>
              <w:t xml:space="preserve"> </w:t>
            </w:r>
            <w:r w:rsidRPr="00D1712F">
              <w:t>осознанно,</w:t>
            </w:r>
            <w:r w:rsidRPr="00D1712F">
              <w:rPr>
                <w:spacing w:val="-4"/>
              </w:rPr>
              <w:t xml:space="preserve"> </w:t>
            </w:r>
            <w:r w:rsidRPr="00D1712F">
              <w:t>в</w:t>
            </w:r>
            <w:r w:rsidRPr="00D1712F">
              <w:rPr>
                <w:spacing w:val="-5"/>
              </w:rPr>
              <w:t xml:space="preserve"> </w:t>
            </w:r>
            <w:r w:rsidRPr="00D1712F">
              <w:t>полном соответствии</w:t>
            </w:r>
            <w:r w:rsidRPr="00D1712F">
              <w:rPr>
                <w:spacing w:val="-4"/>
              </w:rPr>
              <w:t xml:space="preserve"> </w:t>
            </w:r>
            <w:r w:rsidRPr="00D1712F">
              <w:t>с их</w:t>
            </w:r>
            <w:r w:rsidRPr="00D1712F">
              <w:rPr>
                <w:spacing w:val="-4"/>
              </w:rPr>
              <w:t xml:space="preserve"> </w:t>
            </w:r>
            <w:r w:rsidRPr="00D1712F">
              <w:t>содержанием)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</w:pPr>
            <w:r w:rsidRPr="00D1712F"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</w:tr>
      <w:tr w:rsidR="00F74205" w:rsidRPr="00D1712F" w:rsidTr="00CE051A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  <w:spacing w:line="251" w:lineRule="exact"/>
              <w:ind w:left="3223"/>
            </w:pPr>
            <w:r w:rsidRPr="00D1712F">
              <w:rPr>
                <w:b/>
              </w:rPr>
              <w:t>2.</w:t>
            </w:r>
            <w:r w:rsidRPr="00D1712F">
              <w:rPr>
                <w:b/>
                <w:spacing w:val="-5"/>
              </w:rPr>
              <w:t xml:space="preserve"> </w:t>
            </w:r>
            <w:r w:rsidRPr="00D1712F">
              <w:rPr>
                <w:b/>
              </w:rPr>
              <w:t>Практическая</w:t>
            </w:r>
            <w:r w:rsidRPr="00D1712F">
              <w:rPr>
                <w:b/>
                <w:spacing w:val="-5"/>
              </w:rPr>
              <w:t xml:space="preserve"> </w:t>
            </w:r>
            <w:r w:rsidRPr="00D1712F">
              <w:rPr>
                <w:b/>
              </w:rPr>
              <w:t>подготовка</w:t>
            </w:r>
          </w:p>
        </w:tc>
      </w:tr>
      <w:tr w:rsidR="00F74205" w:rsidRPr="00D1712F" w:rsidTr="00CE051A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573B7E" w:rsidRDefault="00F74205" w:rsidP="00CE051A">
            <w:pPr>
              <w:pStyle w:val="TableParagraph"/>
              <w:spacing w:line="192" w:lineRule="auto"/>
              <w:ind w:left="50" w:right="-21"/>
            </w:pPr>
            <w:r w:rsidRPr="00D1712F">
              <w:t>2.1. Практические умения и</w:t>
            </w:r>
            <w:r w:rsidRPr="00D1712F">
              <w:rPr>
                <w:spacing w:val="1"/>
              </w:rPr>
              <w:t xml:space="preserve"> </w:t>
            </w:r>
            <w:r w:rsidRPr="00D1712F">
              <w:t>навыки (по основным разделам</w:t>
            </w:r>
            <w:r w:rsidRPr="00D1712F">
              <w:rPr>
                <w:spacing w:val="-52"/>
              </w:rPr>
              <w:t xml:space="preserve"> </w:t>
            </w:r>
            <w:r w:rsidRPr="00D1712F">
              <w:t>учебного плана</w:t>
            </w:r>
            <w:r w:rsidRPr="00D1712F">
              <w:rPr>
                <w:spacing w:val="1"/>
              </w:rPr>
              <w:t xml:space="preserve"> </w:t>
            </w:r>
            <w:r w:rsidRPr="00D1712F"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573B7E" w:rsidRDefault="00F74205" w:rsidP="00CE051A">
            <w:pPr>
              <w:pStyle w:val="TableParagraph"/>
              <w:spacing w:line="192" w:lineRule="auto"/>
              <w:ind w:left="49" w:right="13"/>
            </w:pPr>
            <w:r w:rsidRPr="00D1712F">
              <w:t>Соответствие</w:t>
            </w:r>
            <w:r w:rsidRPr="00D1712F">
              <w:rPr>
                <w:spacing w:val="1"/>
              </w:rPr>
              <w:t xml:space="preserve"> </w:t>
            </w:r>
            <w:r w:rsidRPr="00D1712F">
              <w:t>практических</w:t>
            </w:r>
            <w:r w:rsidRPr="00D1712F">
              <w:rPr>
                <w:spacing w:val="1"/>
              </w:rPr>
              <w:t xml:space="preserve"> </w:t>
            </w:r>
            <w:r w:rsidRPr="00D1712F">
              <w:t>умений и навыков программным 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205" w:rsidRPr="00573B7E" w:rsidRDefault="00F74205" w:rsidP="00CE051A">
            <w:pPr>
              <w:pStyle w:val="TableParagraph"/>
              <w:spacing w:line="192" w:lineRule="auto"/>
              <w:ind w:left="49" w:right="37"/>
            </w:pPr>
            <w:r w:rsidRPr="00D1712F">
              <w:t>Низкий уровень (учащийся овладел программными</w:t>
            </w:r>
            <w:r w:rsidRPr="00D1712F">
              <w:rPr>
                <w:spacing w:val="-3"/>
              </w:rPr>
              <w:t xml:space="preserve"> </w:t>
            </w:r>
            <w:r w:rsidRPr="00D1712F">
              <w:t>умениями</w:t>
            </w:r>
            <w:r w:rsidRPr="00D1712F">
              <w:rPr>
                <w:spacing w:val="-2"/>
              </w:rPr>
              <w:t xml:space="preserve"> </w:t>
            </w:r>
            <w:r w:rsidRPr="00D1712F">
              <w:t>и</w:t>
            </w:r>
            <w:r w:rsidRPr="00D1712F">
              <w:rPr>
                <w:spacing w:val="-4"/>
              </w:rPr>
              <w:t xml:space="preserve"> </w:t>
            </w:r>
            <w:r w:rsidRPr="00D1712F">
              <w:t>навыками</w:t>
            </w:r>
            <w:r w:rsidRPr="00D1712F">
              <w:rPr>
                <w:spacing w:val="-4"/>
              </w:rPr>
              <w:t xml:space="preserve"> </w:t>
            </w:r>
            <w:r w:rsidRPr="00D1712F">
              <w:t>менее</w:t>
            </w:r>
            <w:r w:rsidRPr="00D1712F">
              <w:rPr>
                <w:spacing w:val="-3"/>
              </w:rPr>
              <w:t xml:space="preserve"> </w:t>
            </w:r>
            <w:r w:rsidRPr="00D1712F">
              <w:t>чем 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</w:pPr>
            <w:r w:rsidRPr="00D1712F"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  <w:rPr>
                <w:b/>
              </w:rPr>
            </w:pPr>
          </w:p>
          <w:p w:rsidR="00F74205" w:rsidRPr="00D1712F" w:rsidRDefault="00F74205" w:rsidP="00CE051A">
            <w:pPr>
              <w:pStyle w:val="TableParagraph"/>
              <w:spacing w:line="192" w:lineRule="auto"/>
              <w:ind w:left="48" w:right="99"/>
            </w:pPr>
            <w:r w:rsidRPr="00D1712F">
              <w:t>Контрольное</w:t>
            </w:r>
            <w:r w:rsidRPr="00D1712F">
              <w:rPr>
                <w:spacing w:val="-47"/>
              </w:rPr>
              <w:t xml:space="preserve"> </w:t>
            </w:r>
            <w:r w:rsidRPr="00D1712F">
              <w:t>задание,</w:t>
            </w:r>
            <w:r w:rsidRPr="00D1712F">
              <w:rPr>
                <w:spacing w:val="1"/>
              </w:rPr>
              <w:t xml:space="preserve"> </w:t>
            </w:r>
            <w:r w:rsidRPr="00D1712F">
              <w:rPr>
                <w:spacing w:val="-1"/>
              </w:rPr>
              <w:t>практическая</w:t>
            </w:r>
            <w:r w:rsidRPr="00D1712F">
              <w:rPr>
                <w:spacing w:val="-47"/>
              </w:rPr>
              <w:t xml:space="preserve"> </w:t>
            </w:r>
            <w:r w:rsidRPr="00D1712F">
              <w:t>работа</w:t>
            </w:r>
          </w:p>
        </w:tc>
      </w:tr>
      <w:tr w:rsidR="00F74205" w:rsidRPr="00D1712F" w:rsidTr="00CE051A">
        <w:trPr>
          <w:trHeight w:val="596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205" w:rsidRPr="00573B7E" w:rsidRDefault="00F74205" w:rsidP="00CE051A">
            <w:pPr>
              <w:pStyle w:val="TableParagraph"/>
              <w:spacing w:line="166" w:lineRule="exact"/>
              <w:ind w:left="49"/>
            </w:pPr>
            <w:r w:rsidRPr="00D1712F">
              <w:t>Средний</w:t>
            </w:r>
            <w:r w:rsidRPr="00D1712F">
              <w:rPr>
                <w:spacing w:val="-2"/>
              </w:rPr>
              <w:t xml:space="preserve"> </w:t>
            </w:r>
            <w:r w:rsidRPr="00D1712F">
              <w:t>уровень</w:t>
            </w:r>
            <w:r w:rsidRPr="00D1712F">
              <w:rPr>
                <w:spacing w:val="-3"/>
              </w:rPr>
              <w:t xml:space="preserve"> </w:t>
            </w:r>
            <w:r w:rsidRPr="00D1712F">
              <w:t>(объем</w:t>
            </w:r>
            <w:r w:rsidRPr="00D1712F">
              <w:rPr>
                <w:spacing w:val="-1"/>
              </w:rPr>
              <w:t xml:space="preserve"> </w:t>
            </w:r>
            <w:r w:rsidRPr="00D1712F">
              <w:t>освоенных</w:t>
            </w:r>
            <w:r w:rsidRPr="00D1712F">
              <w:rPr>
                <w:spacing w:val="-2"/>
              </w:rPr>
              <w:t xml:space="preserve"> </w:t>
            </w:r>
            <w:r w:rsidRPr="00D1712F">
              <w:t>учащимся</w:t>
            </w:r>
            <w:r w:rsidRPr="00D1712F">
              <w:rPr>
                <w:spacing w:val="-1"/>
              </w:rPr>
              <w:t xml:space="preserve"> </w:t>
            </w:r>
            <w:r w:rsidRPr="00D1712F">
              <w:t>умений</w:t>
            </w:r>
            <w:r w:rsidRPr="00D1712F">
              <w:rPr>
                <w:spacing w:val="-2"/>
              </w:rPr>
              <w:t xml:space="preserve"> </w:t>
            </w:r>
            <w:r w:rsidRPr="00D1712F">
              <w:t>и</w:t>
            </w:r>
            <w:r w:rsidRPr="00D1712F">
              <w:rPr>
                <w:spacing w:val="-4"/>
              </w:rPr>
              <w:t xml:space="preserve"> </w:t>
            </w:r>
            <w:r w:rsidRPr="00D1712F">
              <w:t>навыков</w:t>
            </w:r>
            <w:r w:rsidRPr="00D1712F">
              <w:rPr>
                <w:spacing w:val="-3"/>
              </w:rPr>
              <w:t xml:space="preserve"> </w:t>
            </w:r>
            <w:r w:rsidRPr="00D1712F">
              <w:t>составляет</w:t>
            </w:r>
            <w:r w:rsidRPr="00D1712F">
              <w:rPr>
                <w:spacing w:val="-2"/>
              </w:rPr>
              <w:t xml:space="preserve"> </w:t>
            </w:r>
            <w:r w:rsidRPr="00D1712F">
              <w:t>более</w:t>
            </w:r>
            <w:r w:rsidRPr="00D1712F">
              <w:rPr>
                <w:spacing w:val="-3"/>
              </w:rPr>
              <w:t xml:space="preserve"> </w:t>
            </w:r>
            <w:r w:rsidRPr="00D1712F"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</w:pPr>
            <w:r w:rsidRPr="00D1712F"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</w:tr>
      <w:tr w:rsidR="00F74205" w:rsidRPr="00D1712F" w:rsidTr="00CE051A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205" w:rsidRPr="00573B7E" w:rsidRDefault="00F74205" w:rsidP="00CE051A">
            <w:pPr>
              <w:pStyle w:val="TableParagraph"/>
              <w:spacing w:line="192" w:lineRule="auto"/>
              <w:ind w:left="49" w:right="178"/>
            </w:pPr>
            <w:r w:rsidRPr="00D1712F">
              <w:t>Высокий</w:t>
            </w:r>
            <w:r w:rsidRPr="00D1712F">
              <w:rPr>
                <w:spacing w:val="-5"/>
              </w:rPr>
              <w:t xml:space="preserve"> </w:t>
            </w:r>
            <w:r w:rsidRPr="00D1712F">
              <w:t>уровень</w:t>
            </w:r>
            <w:r w:rsidRPr="00D1712F">
              <w:rPr>
                <w:spacing w:val="-5"/>
              </w:rPr>
              <w:t xml:space="preserve"> </w:t>
            </w:r>
            <w:r w:rsidRPr="00D1712F">
              <w:t>(учащийся</w:t>
            </w:r>
            <w:r w:rsidRPr="00D1712F">
              <w:rPr>
                <w:spacing w:val="-4"/>
              </w:rPr>
              <w:t xml:space="preserve"> </w:t>
            </w:r>
            <w:r w:rsidRPr="00D1712F">
              <w:t>овладел</w:t>
            </w:r>
            <w:r w:rsidRPr="00D1712F">
              <w:rPr>
                <w:spacing w:val="-5"/>
              </w:rPr>
              <w:t xml:space="preserve"> </w:t>
            </w:r>
            <w:r w:rsidRPr="00D1712F">
              <w:t>всеми</w:t>
            </w:r>
            <w:r w:rsidRPr="00D1712F">
              <w:rPr>
                <w:spacing w:val="-47"/>
              </w:rPr>
              <w:t xml:space="preserve"> </w:t>
            </w:r>
            <w:r w:rsidRPr="00D1712F">
              <w:t>программными</w:t>
            </w:r>
            <w:r w:rsidRPr="00D1712F">
              <w:rPr>
                <w:spacing w:val="-1"/>
              </w:rPr>
              <w:t xml:space="preserve"> </w:t>
            </w:r>
            <w:r w:rsidRPr="00D1712F">
              <w:t>умениями</w:t>
            </w:r>
            <w:r w:rsidRPr="00D1712F">
              <w:rPr>
                <w:spacing w:val="-1"/>
              </w:rPr>
              <w:t xml:space="preserve"> </w:t>
            </w:r>
            <w:r w:rsidRPr="00D1712F">
              <w:t>и</w:t>
            </w:r>
            <w:r w:rsidRPr="00D1712F">
              <w:rPr>
                <w:spacing w:val="-1"/>
              </w:rPr>
              <w:t xml:space="preserve"> </w:t>
            </w:r>
            <w:r w:rsidRPr="00D1712F">
              <w:t>навыками</w:t>
            </w:r>
            <w:r w:rsidRPr="00D1712F">
              <w:rPr>
                <w:spacing w:val="-2"/>
              </w:rPr>
              <w:t xml:space="preserve"> </w:t>
            </w:r>
            <w:r w:rsidRPr="00D1712F">
              <w:t>за конкретный</w:t>
            </w:r>
            <w:r w:rsidRPr="00D1712F">
              <w:rPr>
                <w:spacing w:val="-5"/>
              </w:rPr>
              <w:t xml:space="preserve"> </w:t>
            </w:r>
            <w:r w:rsidRPr="00D1712F"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</w:pPr>
            <w:r w:rsidRPr="00D1712F"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</w:tr>
      <w:tr w:rsidR="00F74205" w:rsidRPr="00D1712F" w:rsidTr="00CE051A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573B7E" w:rsidRDefault="00F74205" w:rsidP="00CE051A">
            <w:pPr>
              <w:pStyle w:val="TableParagraph"/>
              <w:rPr>
                <w:b/>
              </w:rPr>
            </w:pPr>
          </w:p>
          <w:p w:rsidR="00F74205" w:rsidRPr="00573B7E" w:rsidRDefault="00F74205" w:rsidP="00CE051A">
            <w:pPr>
              <w:pStyle w:val="TableParagraph"/>
              <w:spacing w:line="192" w:lineRule="auto"/>
              <w:ind w:left="50" w:right="1"/>
            </w:pPr>
            <w:r w:rsidRPr="00D1712F">
              <w:t>2.2. Владение</w:t>
            </w:r>
            <w:r w:rsidRPr="00D1712F">
              <w:rPr>
                <w:spacing w:val="1"/>
              </w:rPr>
              <w:t xml:space="preserve"> </w:t>
            </w:r>
            <w:r w:rsidRPr="00D1712F">
              <w:t>специальным</w:t>
            </w:r>
            <w:r w:rsidRPr="00D1712F">
              <w:rPr>
                <w:spacing w:val="1"/>
              </w:rPr>
              <w:t xml:space="preserve"> </w:t>
            </w:r>
            <w:r w:rsidRPr="00D1712F">
              <w:t>оборудованием и</w:t>
            </w:r>
            <w:r w:rsidRPr="00D1712F">
              <w:rPr>
                <w:spacing w:val="-52"/>
              </w:rPr>
              <w:t xml:space="preserve"> </w:t>
            </w:r>
            <w:r w:rsidRPr="00D1712F">
              <w:t>оснащением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573B7E" w:rsidRDefault="00F74205" w:rsidP="00CE051A">
            <w:pPr>
              <w:pStyle w:val="TableParagraph"/>
              <w:spacing w:line="192" w:lineRule="auto"/>
              <w:ind w:left="49" w:right="-3"/>
            </w:pPr>
            <w:r w:rsidRPr="00D1712F">
              <w:t>Отсутствие</w:t>
            </w:r>
            <w:r w:rsidRPr="00D1712F">
              <w:rPr>
                <w:spacing w:val="1"/>
              </w:rPr>
              <w:t xml:space="preserve"> </w:t>
            </w:r>
            <w:r w:rsidRPr="00D1712F">
              <w:t>затруднений в</w:t>
            </w:r>
            <w:r w:rsidRPr="00D1712F">
              <w:rPr>
                <w:spacing w:val="1"/>
              </w:rPr>
              <w:t xml:space="preserve"> </w:t>
            </w:r>
            <w:r w:rsidRPr="00D1712F">
              <w:t>использовании</w:t>
            </w:r>
            <w:r w:rsidRPr="00D1712F">
              <w:rPr>
                <w:spacing w:val="1"/>
              </w:rPr>
              <w:t xml:space="preserve"> </w:t>
            </w:r>
            <w:r w:rsidRPr="00D1712F">
              <w:t>специального</w:t>
            </w:r>
            <w:r w:rsidRPr="00D1712F">
              <w:rPr>
                <w:spacing w:val="1"/>
              </w:rPr>
              <w:t xml:space="preserve"> </w:t>
            </w:r>
            <w:r w:rsidRPr="00D1712F">
              <w:t>оборудования и</w:t>
            </w:r>
            <w:r w:rsidRPr="00D1712F">
              <w:rPr>
                <w:spacing w:val="-52"/>
              </w:rPr>
              <w:t xml:space="preserve"> </w:t>
            </w:r>
            <w:r w:rsidRPr="00D1712F">
              <w:t>оснащения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205" w:rsidRPr="00573B7E" w:rsidRDefault="00F74205" w:rsidP="00CE051A">
            <w:pPr>
              <w:pStyle w:val="TableParagraph"/>
              <w:spacing w:line="192" w:lineRule="auto"/>
              <w:ind w:left="49" w:right="104"/>
            </w:pPr>
            <w:r w:rsidRPr="00D1712F">
              <w:t>Низкий уровень (учащийся испытывает значительные</w:t>
            </w:r>
            <w:r w:rsidRPr="00D1712F">
              <w:rPr>
                <w:spacing w:val="44"/>
              </w:rPr>
              <w:t xml:space="preserve"> </w:t>
            </w:r>
            <w:r w:rsidRPr="00D1712F">
              <w:t>затруднения</w:t>
            </w:r>
            <w:r w:rsidRPr="00D1712F">
              <w:rPr>
                <w:spacing w:val="-3"/>
              </w:rPr>
              <w:t xml:space="preserve"> </w:t>
            </w:r>
            <w:r w:rsidRPr="00D1712F">
              <w:t>при</w:t>
            </w:r>
            <w:r w:rsidRPr="00D1712F">
              <w:rPr>
                <w:spacing w:val="-2"/>
              </w:rPr>
              <w:t xml:space="preserve"> </w:t>
            </w:r>
            <w:r w:rsidRPr="00D1712F">
              <w:t>работе</w:t>
            </w:r>
            <w:r w:rsidRPr="00D1712F">
              <w:rPr>
                <w:spacing w:val="-3"/>
              </w:rPr>
              <w:t xml:space="preserve"> </w:t>
            </w:r>
            <w:r w:rsidRPr="00D1712F">
              <w:t>с</w:t>
            </w:r>
            <w:r w:rsidRPr="00D1712F">
              <w:rPr>
                <w:spacing w:val="-3"/>
              </w:rPr>
              <w:t xml:space="preserve"> </w:t>
            </w:r>
            <w:r w:rsidRPr="00D1712F">
              <w:t>оборудованием)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</w:pPr>
            <w:r w:rsidRPr="00D1712F"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  <w:rPr>
                <w:b/>
              </w:rPr>
            </w:pPr>
          </w:p>
          <w:p w:rsidR="00F74205" w:rsidRPr="00D1712F" w:rsidRDefault="00F74205" w:rsidP="00CE051A">
            <w:pPr>
              <w:pStyle w:val="TableParagraph"/>
              <w:spacing w:line="192" w:lineRule="auto"/>
              <w:ind w:left="48" w:right="87"/>
            </w:pPr>
            <w:r w:rsidRPr="00D1712F">
              <w:rPr>
                <w:spacing w:val="-1"/>
              </w:rPr>
              <w:t>Контрольное</w:t>
            </w:r>
            <w:r w:rsidRPr="00D1712F">
              <w:rPr>
                <w:spacing w:val="-47"/>
              </w:rPr>
              <w:t xml:space="preserve"> </w:t>
            </w:r>
            <w:r w:rsidRPr="00D1712F">
              <w:t>задание,</w:t>
            </w:r>
            <w:r w:rsidRPr="00D1712F">
              <w:rPr>
                <w:spacing w:val="1"/>
              </w:rPr>
              <w:t xml:space="preserve"> </w:t>
            </w:r>
            <w:r w:rsidRPr="00D1712F">
              <w:t>практическая</w:t>
            </w:r>
            <w:r w:rsidRPr="00D1712F">
              <w:rPr>
                <w:spacing w:val="-47"/>
              </w:rPr>
              <w:t xml:space="preserve"> </w:t>
            </w:r>
            <w:r w:rsidRPr="00D1712F">
              <w:t>работа</w:t>
            </w:r>
          </w:p>
        </w:tc>
      </w:tr>
      <w:tr w:rsidR="00F74205" w:rsidRPr="00D1712F" w:rsidTr="00CE051A">
        <w:trPr>
          <w:trHeight w:val="454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205" w:rsidRPr="00573B7E" w:rsidRDefault="00F74205" w:rsidP="00CE051A">
            <w:pPr>
              <w:pStyle w:val="TableParagraph"/>
              <w:spacing w:line="164" w:lineRule="exact"/>
              <w:ind w:left="49"/>
            </w:pPr>
            <w:r w:rsidRPr="00D1712F">
              <w:t>Средний</w:t>
            </w:r>
            <w:r w:rsidRPr="00D1712F">
              <w:rPr>
                <w:spacing w:val="-2"/>
              </w:rPr>
              <w:t xml:space="preserve"> </w:t>
            </w:r>
            <w:r w:rsidRPr="00D1712F">
              <w:t>уровень</w:t>
            </w:r>
            <w:r w:rsidRPr="00D1712F">
              <w:rPr>
                <w:spacing w:val="-2"/>
              </w:rPr>
              <w:t xml:space="preserve"> </w:t>
            </w:r>
            <w:r w:rsidRPr="00D1712F">
              <w:t>(учащийся работает</w:t>
            </w:r>
            <w:r w:rsidRPr="00D1712F">
              <w:rPr>
                <w:spacing w:val="-3"/>
              </w:rPr>
              <w:t xml:space="preserve"> </w:t>
            </w:r>
            <w:r w:rsidRPr="00D1712F">
              <w:t>с</w:t>
            </w:r>
            <w:r w:rsidRPr="00D1712F">
              <w:rPr>
                <w:spacing w:val="-3"/>
              </w:rPr>
              <w:t xml:space="preserve"> </w:t>
            </w:r>
            <w:r w:rsidRPr="00D1712F">
              <w:t>оборудованием</w:t>
            </w:r>
            <w:r w:rsidRPr="00D1712F">
              <w:rPr>
                <w:spacing w:val="-3"/>
              </w:rPr>
              <w:t xml:space="preserve"> </w:t>
            </w:r>
            <w:r w:rsidRPr="00D1712F">
              <w:t>с</w:t>
            </w:r>
            <w:r w:rsidRPr="00D1712F">
              <w:rPr>
                <w:spacing w:val="-4"/>
              </w:rPr>
              <w:t xml:space="preserve"> </w:t>
            </w:r>
            <w:r w:rsidRPr="00D1712F">
              <w:t>помощью</w:t>
            </w:r>
            <w:r w:rsidRPr="00D1712F">
              <w:rPr>
                <w:spacing w:val="-4"/>
              </w:rPr>
              <w:t xml:space="preserve"> </w:t>
            </w:r>
            <w:r w:rsidRPr="00D1712F"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</w:pPr>
            <w:r w:rsidRPr="00D1712F"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</w:tr>
      <w:tr w:rsidR="00F74205" w:rsidRPr="00D1712F" w:rsidTr="00CE051A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205" w:rsidRPr="00573B7E" w:rsidRDefault="00F74205" w:rsidP="00CE051A">
            <w:pPr>
              <w:pStyle w:val="TableParagraph"/>
              <w:spacing w:line="192" w:lineRule="auto"/>
              <w:ind w:left="49" w:right="88"/>
            </w:pPr>
            <w:r w:rsidRPr="00D1712F">
              <w:t>Высокий уровень (учащийся работает с оборудованием</w:t>
            </w:r>
            <w:r w:rsidRPr="00D1712F">
              <w:rPr>
                <w:spacing w:val="-1"/>
              </w:rPr>
              <w:t xml:space="preserve"> </w:t>
            </w:r>
            <w:r w:rsidRPr="00D1712F">
              <w:t>самостоятельно,</w:t>
            </w:r>
            <w:r w:rsidRPr="00D1712F">
              <w:rPr>
                <w:spacing w:val="-2"/>
              </w:rPr>
              <w:t xml:space="preserve"> </w:t>
            </w:r>
            <w:r w:rsidRPr="00D1712F">
              <w:t>без</w:t>
            </w:r>
            <w:r w:rsidRPr="00D1712F">
              <w:rPr>
                <w:spacing w:val="-2"/>
              </w:rPr>
              <w:t xml:space="preserve"> </w:t>
            </w:r>
            <w:r w:rsidRPr="00D1712F">
              <w:t>затруднений)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</w:pPr>
            <w:r w:rsidRPr="00D1712F"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</w:tr>
      <w:tr w:rsidR="00F74205" w:rsidRPr="00D1712F" w:rsidTr="00CE051A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  <w:rPr>
                <w:b/>
              </w:rPr>
            </w:pPr>
          </w:p>
          <w:p w:rsidR="00F74205" w:rsidRPr="00D1712F" w:rsidRDefault="00F74205" w:rsidP="00CE051A">
            <w:pPr>
              <w:pStyle w:val="TableParagraph"/>
              <w:rPr>
                <w:b/>
              </w:rPr>
            </w:pPr>
          </w:p>
          <w:p w:rsidR="00F74205" w:rsidRPr="00D1712F" w:rsidRDefault="00F74205" w:rsidP="00CE051A">
            <w:pPr>
              <w:pStyle w:val="TableParagraph"/>
              <w:spacing w:line="192" w:lineRule="auto"/>
              <w:ind w:left="50" w:right="150"/>
            </w:pPr>
            <w:r w:rsidRPr="00D1712F">
              <w:t>2.3. Творческие</w:t>
            </w:r>
            <w:r w:rsidRPr="00D1712F">
              <w:rPr>
                <w:spacing w:val="-52"/>
              </w:rPr>
              <w:t xml:space="preserve"> </w:t>
            </w:r>
            <w:r w:rsidRPr="00D1712F">
              <w:t>навыки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573B7E" w:rsidRDefault="00F74205" w:rsidP="00CE051A">
            <w:pPr>
              <w:pStyle w:val="TableParagraph"/>
              <w:rPr>
                <w:b/>
              </w:rPr>
            </w:pPr>
          </w:p>
          <w:p w:rsidR="00F74205" w:rsidRPr="00573B7E" w:rsidRDefault="00F74205" w:rsidP="00CE051A">
            <w:pPr>
              <w:pStyle w:val="TableParagraph"/>
              <w:spacing w:line="192" w:lineRule="auto"/>
              <w:ind w:left="49" w:right="31"/>
            </w:pPr>
            <w:r w:rsidRPr="00D1712F">
              <w:t>Креативность в</w:t>
            </w:r>
            <w:r w:rsidRPr="00D1712F">
              <w:rPr>
                <w:spacing w:val="-52"/>
              </w:rPr>
              <w:t xml:space="preserve"> </w:t>
            </w:r>
            <w:r w:rsidRPr="00D1712F">
              <w:t>выполнении</w:t>
            </w:r>
            <w:r w:rsidRPr="00D1712F">
              <w:rPr>
                <w:spacing w:val="1"/>
              </w:rPr>
              <w:t xml:space="preserve"> </w:t>
            </w:r>
            <w:r w:rsidRPr="00D1712F">
              <w:t>практических</w:t>
            </w:r>
            <w:r w:rsidRPr="00D1712F">
              <w:rPr>
                <w:spacing w:val="1"/>
              </w:rPr>
              <w:t xml:space="preserve"> </w:t>
            </w:r>
            <w:r w:rsidRPr="00D1712F">
              <w:t>заданий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205" w:rsidRPr="00573B7E" w:rsidRDefault="00F74205" w:rsidP="00CE051A">
            <w:pPr>
              <w:pStyle w:val="TableParagraph"/>
              <w:spacing w:line="192" w:lineRule="auto"/>
              <w:ind w:left="49" w:right="116"/>
            </w:pPr>
            <w:r w:rsidRPr="00D1712F">
              <w:t>Низкий (элементарный) уровень (учащийся</w:t>
            </w:r>
            <w:r w:rsidRPr="00D1712F">
              <w:rPr>
                <w:spacing w:val="1"/>
              </w:rPr>
              <w:t xml:space="preserve"> </w:t>
            </w:r>
            <w:r w:rsidRPr="00D1712F">
              <w:t>может</w:t>
            </w:r>
            <w:r w:rsidRPr="00D1712F">
              <w:rPr>
                <w:spacing w:val="-4"/>
              </w:rPr>
              <w:t xml:space="preserve"> </w:t>
            </w:r>
            <w:r w:rsidRPr="00D1712F">
              <w:t>выполнять</w:t>
            </w:r>
            <w:r w:rsidRPr="00D1712F">
              <w:rPr>
                <w:spacing w:val="-4"/>
              </w:rPr>
              <w:t xml:space="preserve"> </w:t>
            </w:r>
            <w:r w:rsidRPr="00D1712F">
              <w:t>лишь</w:t>
            </w:r>
            <w:r w:rsidRPr="00D1712F">
              <w:rPr>
                <w:spacing w:val="-3"/>
              </w:rPr>
              <w:t xml:space="preserve"> </w:t>
            </w:r>
            <w:r w:rsidRPr="00D1712F">
              <w:t>простейшие</w:t>
            </w:r>
            <w:r w:rsidRPr="00D1712F">
              <w:rPr>
                <w:spacing w:val="-3"/>
              </w:rPr>
              <w:t xml:space="preserve"> </w:t>
            </w:r>
            <w:r w:rsidRPr="00D1712F">
              <w:t>практические</w:t>
            </w:r>
            <w:r w:rsidRPr="00D1712F">
              <w:rPr>
                <w:spacing w:val="-4"/>
              </w:rPr>
              <w:t xml:space="preserve"> </w:t>
            </w:r>
            <w:r w:rsidRPr="00D1712F">
              <w:t>задания</w:t>
            </w:r>
            <w:r w:rsidRPr="00D1712F">
              <w:rPr>
                <w:spacing w:val="-5"/>
              </w:rPr>
              <w:t xml:space="preserve"> </w:t>
            </w:r>
            <w:r w:rsidRPr="00D1712F"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</w:pPr>
            <w:r w:rsidRPr="00D1712F"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  <w:rPr>
                <w:b/>
              </w:rPr>
            </w:pPr>
          </w:p>
          <w:p w:rsidR="00F74205" w:rsidRPr="00D1712F" w:rsidRDefault="00F74205" w:rsidP="00CE051A">
            <w:pPr>
              <w:pStyle w:val="TableParagraph"/>
              <w:rPr>
                <w:b/>
              </w:rPr>
            </w:pPr>
          </w:p>
          <w:p w:rsidR="00F74205" w:rsidRPr="00D1712F" w:rsidRDefault="00F74205" w:rsidP="00CE051A">
            <w:pPr>
              <w:pStyle w:val="TableParagraph"/>
              <w:spacing w:line="192" w:lineRule="auto"/>
              <w:ind w:left="48" w:right="371"/>
            </w:pPr>
            <w:r w:rsidRPr="00D1712F">
              <w:t>Учебный</w:t>
            </w:r>
            <w:r w:rsidRPr="00D1712F">
              <w:rPr>
                <w:spacing w:val="-52"/>
              </w:rPr>
              <w:t xml:space="preserve"> </w:t>
            </w:r>
            <w:r w:rsidRPr="00D1712F">
              <w:t>проект,</w:t>
            </w:r>
            <w:r w:rsidRPr="00D1712F">
              <w:rPr>
                <w:spacing w:val="1"/>
              </w:rPr>
              <w:t xml:space="preserve"> </w:t>
            </w:r>
            <w:r w:rsidRPr="00D1712F">
              <w:t>выставка</w:t>
            </w:r>
          </w:p>
        </w:tc>
      </w:tr>
      <w:tr w:rsidR="00F74205" w:rsidRPr="00D1712F" w:rsidTr="00CE051A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205" w:rsidRPr="00573B7E" w:rsidRDefault="00F74205" w:rsidP="00CE051A">
            <w:pPr>
              <w:pStyle w:val="TableParagraph"/>
              <w:spacing w:line="192" w:lineRule="auto"/>
              <w:ind w:left="49" w:right="327"/>
            </w:pPr>
            <w:r w:rsidRPr="00D1712F">
              <w:t>Средний (репродуктивный) уровень (учащийся</w:t>
            </w:r>
            <w:r w:rsidRPr="00D1712F">
              <w:rPr>
                <w:spacing w:val="-4"/>
              </w:rPr>
              <w:t xml:space="preserve"> </w:t>
            </w:r>
            <w:r w:rsidRPr="00D1712F">
              <w:t>в</w:t>
            </w:r>
            <w:r w:rsidRPr="00D1712F">
              <w:rPr>
                <w:spacing w:val="-3"/>
              </w:rPr>
              <w:t xml:space="preserve"> </w:t>
            </w:r>
            <w:r w:rsidRPr="00D1712F">
              <w:t>основном</w:t>
            </w:r>
            <w:r w:rsidRPr="00D1712F">
              <w:rPr>
                <w:spacing w:val="-2"/>
              </w:rPr>
              <w:t xml:space="preserve"> </w:t>
            </w:r>
            <w:r w:rsidRPr="00D1712F">
              <w:t>выполняет</w:t>
            </w:r>
            <w:r w:rsidRPr="00D1712F">
              <w:rPr>
                <w:spacing w:val="-3"/>
              </w:rPr>
              <w:t xml:space="preserve"> </w:t>
            </w:r>
            <w:r w:rsidRPr="00D1712F">
              <w:t>задания</w:t>
            </w:r>
            <w:r w:rsidRPr="00D1712F">
              <w:rPr>
                <w:spacing w:val="-1"/>
              </w:rPr>
              <w:t xml:space="preserve"> </w:t>
            </w:r>
            <w:r w:rsidRPr="00D1712F">
              <w:t>на основе</w:t>
            </w:r>
            <w:r w:rsidRPr="00D1712F">
              <w:rPr>
                <w:spacing w:val="-4"/>
              </w:rPr>
              <w:t xml:space="preserve"> </w:t>
            </w:r>
            <w:r w:rsidRPr="00D1712F">
              <w:t>образца)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</w:pPr>
            <w:r w:rsidRPr="00D1712F"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</w:tr>
      <w:tr w:rsidR="00F74205" w:rsidRPr="00D1712F" w:rsidTr="00CE051A">
        <w:trPr>
          <w:trHeight w:val="552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205" w:rsidRPr="00573B7E" w:rsidRDefault="00F74205" w:rsidP="00CE051A">
            <w:pPr>
              <w:pStyle w:val="TableParagraph"/>
              <w:spacing w:line="165" w:lineRule="exact"/>
              <w:ind w:left="49"/>
            </w:pPr>
            <w:r w:rsidRPr="00D1712F">
              <w:t>Высокий</w:t>
            </w:r>
            <w:r w:rsidRPr="00D1712F">
              <w:rPr>
                <w:spacing w:val="-7"/>
              </w:rPr>
              <w:t xml:space="preserve"> </w:t>
            </w:r>
            <w:r w:rsidRPr="00D1712F">
              <w:t>(творческий)</w:t>
            </w:r>
            <w:r w:rsidRPr="00D1712F">
              <w:rPr>
                <w:spacing w:val="-4"/>
              </w:rPr>
              <w:t xml:space="preserve"> </w:t>
            </w:r>
            <w:r w:rsidRPr="00D1712F">
              <w:t>уровень</w:t>
            </w:r>
            <w:r w:rsidRPr="00D1712F">
              <w:rPr>
                <w:spacing w:val="-5"/>
              </w:rPr>
              <w:t xml:space="preserve"> </w:t>
            </w:r>
            <w:r w:rsidRPr="00D1712F">
              <w:t>(учащийся</w:t>
            </w:r>
          </w:p>
          <w:p w:rsidR="00F74205" w:rsidRPr="00573B7E" w:rsidRDefault="00F74205" w:rsidP="00CE051A">
            <w:pPr>
              <w:pStyle w:val="TableParagraph"/>
              <w:spacing w:line="184" w:lineRule="exact"/>
              <w:ind w:left="49" w:right="206"/>
            </w:pPr>
            <w:r w:rsidRPr="00D1712F">
              <w:t>выполняет практические задания с элементами</w:t>
            </w:r>
            <w:r w:rsidRPr="00D1712F">
              <w:rPr>
                <w:spacing w:val="-2"/>
              </w:rPr>
              <w:t xml:space="preserve"> </w:t>
            </w:r>
            <w:r w:rsidRPr="00D1712F">
              <w:t>творчества)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>
            <w:pPr>
              <w:pStyle w:val="TableParagraph"/>
            </w:pPr>
            <w:r w:rsidRPr="00D1712F"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D1712F" w:rsidRDefault="00F74205" w:rsidP="00CE051A"/>
        </w:tc>
      </w:tr>
    </w:tbl>
    <w:p w:rsidR="00F74205" w:rsidRPr="00D1712F" w:rsidRDefault="00F74205" w:rsidP="00F74205">
      <w:pPr>
        <w:pStyle w:val="ab"/>
        <w:ind w:left="0"/>
        <w:rPr>
          <w:b/>
          <w:sz w:val="22"/>
          <w:szCs w:val="22"/>
        </w:rPr>
      </w:pPr>
    </w:p>
    <w:p w:rsidR="00F74205" w:rsidRPr="00F74205" w:rsidRDefault="00F74205" w:rsidP="00F74205">
      <w:pPr>
        <w:pStyle w:val="1"/>
        <w:ind w:left="122"/>
        <w:rPr>
          <w:sz w:val="22"/>
          <w:szCs w:val="22"/>
          <w:lang w:val="ru-RU"/>
        </w:rPr>
      </w:pPr>
      <w:r w:rsidRPr="00F74205">
        <w:rPr>
          <w:sz w:val="22"/>
          <w:szCs w:val="22"/>
          <w:lang w:val="ru-RU"/>
        </w:rPr>
        <w:t>Критерии</w:t>
      </w:r>
      <w:r w:rsidRPr="00F74205">
        <w:rPr>
          <w:spacing w:val="-4"/>
          <w:sz w:val="22"/>
          <w:szCs w:val="22"/>
          <w:lang w:val="ru-RU"/>
        </w:rPr>
        <w:t xml:space="preserve"> </w:t>
      </w:r>
      <w:r w:rsidRPr="00F74205">
        <w:rPr>
          <w:sz w:val="22"/>
          <w:szCs w:val="22"/>
          <w:lang w:val="ru-RU"/>
        </w:rPr>
        <w:t>оценки</w:t>
      </w:r>
      <w:r w:rsidRPr="00F74205">
        <w:rPr>
          <w:spacing w:val="-3"/>
          <w:sz w:val="22"/>
          <w:szCs w:val="22"/>
          <w:lang w:val="ru-RU"/>
        </w:rPr>
        <w:t xml:space="preserve"> </w:t>
      </w:r>
      <w:r w:rsidRPr="00F74205">
        <w:rPr>
          <w:sz w:val="22"/>
          <w:szCs w:val="22"/>
          <w:lang w:val="ru-RU"/>
        </w:rPr>
        <w:t>результатов</w:t>
      </w:r>
      <w:r w:rsidRPr="00F74205">
        <w:rPr>
          <w:spacing w:val="-3"/>
          <w:sz w:val="22"/>
          <w:szCs w:val="22"/>
          <w:lang w:val="ru-RU"/>
        </w:rPr>
        <w:t xml:space="preserve"> </w:t>
      </w:r>
      <w:r w:rsidRPr="00F74205">
        <w:rPr>
          <w:sz w:val="22"/>
          <w:szCs w:val="22"/>
          <w:lang w:val="ru-RU"/>
        </w:rPr>
        <w:t>обучения</w:t>
      </w:r>
      <w:r w:rsidRPr="00F74205">
        <w:rPr>
          <w:spacing w:val="-3"/>
          <w:sz w:val="22"/>
          <w:szCs w:val="22"/>
          <w:lang w:val="ru-RU"/>
        </w:rPr>
        <w:t xml:space="preserve"> </w:t>
      </w:r>
      <w:r w:rsidRPr="00F74205">
        <w:rPr>
          <w:sz w:val="22"/>
          <w:szCs w:val="22"/>
          <w:lang w:val="ru-RU"/>
        </w:rPr>
        <w:t>учащихся:</w:t>
      </w:r>
    </w:p>
    <w:p w:rsidR="00F74205" w:rsidRPr="00D1712F" w:rsidRDefault="00F74205" w:rsidP="00F74205">
      <w:pPr>
        <w:pStyle w:val="ae"/>
        <w:widowControl w:val="0"/>
        <w:numPr>
          <w:ilvl w:val="0"/>
          <w:numId w:val="23"/>
        </w:numPr>
        <w:tabs>
          <w:tab w:val="left" w:pos="262"/>
        </w:tabs>
        <w:suppressAutoHyphens w:val="0"/>
        <w:spacing w:before="0" w:after="0" w:line="240" w:lineRule="auto"/>
        <w:jc w:val="left"/>
      </w:pPr>
      <w:r w:rsidRPr="00D1712F">
        <w:t>(Н)</w:t>
      </w:r>
      <w:r w:rsidRPr="00D1712F">
        <w:rPr>
          <w:spacing w:val="-3"/>
        </w:rPr>
        <w:t xml:space="preserve"> </w:t>
      </w:r>
      <w:r w:rsidRPr="00D1712F">
        <w:t>низкий</w:t>
      </w:r>
      <w:r w:rsidRPr="00D1712F">
        <w:rPr>
          <w:spacing w:val="1"/>
        </w:rPr>
        <w:t xml:space="preserve"> </w:t>
      </w:r>
      <w:r w:rsidRPr="00D1712F">
        <w:t>уровень</w:t>
      </w:r>
      <w:r w:rsidRPr="00D1712F">
        <w:rPr>
          <w:spacing w:val="1"/>
        </w:rPr>
        <w:t xml:space="preserve"> </w:t>
      </w:r>
      <w:r w:rsidRPr="00D1712F">
        <w:t>–</w:t>
      </w:r>
      <w:r w:rsidRPr="00D1712F">
        <w:rPr>
          <w:spacing w:val="-2"/>
        </w:rPr>
        <w:t xml:space="preserve"> </w:t>
      </w:r>
      <w:r w:rsidRPr="00D1712F">
        <w:t>1</w:t>
      </w:r>
      <w:r w:rsidRPr="00D1712F">
        <w:rPr>
          <w:spacing w:val="-2"/>
        </w:rPr>
        <w:t xml:space="preserve"> </w:t>
      </w:r>
      <w:r w:rsidRPr="00D1712F">
        <w:t>балл</w:t>
      </w:r>
      <w:r w:rsidRPr="00D1712F">
        <w:rPr>
          <w:spacing w:val="-4"/>
        </w:rPr>
        <w:t xml:space="preserve"> </w:t>
      </w:r>
      <w:r w:rsidRPr="00D1712F">
        <w:t>за</w:t>
      </w:r>
      <w:r w:rsidRPr="00D1712F">
        <w:rPr>
          <w:spacing w:val="-3"/>
        </w:rPr>
        <w:t xml:space="preserve"> </w:t>
      </w:r>
      <w:r w:rsidRPr="00D1712F">
        <w:t>каждый</w:t>
      </w:r>
      <w:r w:rsidRPr="00D1712F">
        <w:rPr>
          <w:spacing w:val="-2"/>
        </w:rPr>
        <w:t xml:space="preserve"> </w:t>
      </w:r>
      <w:r w:rsidRPr="00D1712F">
        <w:t>показатель;</w:t>
      </w:r>
    </w:p>
    <w:p w:rsidR="00F74205" w:rsidRPr="00D1712F" w:rsidRDefault="00F74205" w:rsidP="00F74205">
      <w:pPr>
        <w:pStyle w:val="ae"/>
        <w:widowControl w:val="0"/>
        <w:numPr>
          <w:ilvl w:val="0"/>
          <w:numId w:val="23"/>
        </w:numPr>
        <w:tabs>
          <w:tab w:val="left" w:pos="262"/>
        </w:tabs>
        <w:suppressAutoHyphens w:val="0"/>
        <w:spacing w:before="0" w:after="0" w:line="240" w:lineRule="auto"/>
        <w:jc w:val="left"/>
      </w:pPr>
      <w:r w:rsidRPr="00D1712F">
        <w:t>(С)</w:t>
      </w:r>
      <w:r w:rsidRPr="00D1712F">
        <w:rPr>
          <w:spacing w:val="-3"/>
        </w:rPr>
        <w:t xml:space="preserve"> </w:t>
      </w:r>
      <w:r w:rsidRPr="00D1712F">
        <w:t>средний</w:t>
      </w:r>
      <w:r w:rsidRPr="00D1712F">
        <w:rPr>
          <w:spacing w:val="1"/>
        </w:rPr>
        <w:t xml:space="preserve"> </w:t>
      </w:r>
      <w:r w:rsidRPr="00D1712F">
        <w:t>уровень –</w:t>
      </w:r>
      <w:r w:rsidRPr="00D1712F">
        <w:rPr>
          <w:spacing w:val="-1"/>
        </w:rPr>
        <w:t xml:space="preserve"> </w:t>
      </w:r>
      <w:r w:rsidRPr="00D1712F">
        <w:t>2</w:t>
      </w:r>
      <w:r w:rsidRPr="00D1712F">
        <w:rPr>
          <w:spacing w:val="-2"/>
        </w:rPr>
        <w:t xml:space="preserve"> </w:t>
      </w:r>
      <w:r w:rsidRPr="00D1712F">
        <w:t>балла</w:t>
      </w:r>
      <w:r w:rsidRPr="00D1712F">
        <w:rPr>
          <w:spacing w:val="-3"/>
        </w:rPr>
        <w:t xml:space="preserve"> </w:t>
      </w:r>
      <w:r w:rsidRPr="00D1712F">
        <w:t>за</w:t>
      </w:r>
      <w:r w:rsidRPr="00D1712F">
        <w:rPr>
          <w:spacing w:val="-3"/>
        </w:rPr>
        <w:t xml:space="preserve"> </w:t>
      </w:r>
      <w:r w:rsidRPr="00D1712F">
        <w:t>каждый</w:t>
      </w:r>
      <w:r w:rsidRPr="00D1712F">
        <w:rPr>
          <w:spacing w:val="-3"/>
        </w:rPr>
        <w:t xml:space="preserve"> </w:t>
      </w:r>
      <w:r w:rsidRPr="00D1712F">
        <w:t>показатель;</w:t>
      </w:r>
    </w:p>
    <w:p w:rsidR="00F74205" w:rsidRDefault="00F74205" w:rsidP="00F74205">
      <w:pPr>
        <w:pStyle w:val="ae"/>
        <w:widowControl w:val="0"/>
        <w:numPr>
          <w:ilvl w:val="0"/>
          <w:numId w:val="23"/>
        </w:numPr>
        <w:tabs>
          <w:tab w:val="left" w:pos="262"/>
        </w:tabs>
        <w:suppressAutoHyphens w:val="0"/>
        <w:spacing w:before="0" w:after="0" w:line="240" w:lineRule="auto"/>
        <w:jc w:val="left"/>
      </w:pPr>
      <w:r w:rsidRPr="00D1712F">
        <w:t>(В)</w:t>
      </w:r>
      <w:r w:rsidRPr="00D1712F">
        <w:rPr>
          <w:spacing w:val="-3"/>
        </w:rPr>
        <w:t xml:space="preserve"> </w:t>
      </w:r>
      <w:r w:rsidRPr="00D1712F">
        <w:t>высокий</w:t>
      </w:r>
      <w:r w:rsidRPr="00D1712F">
        <w:rPr>
          <w:spacing w:val="1"/>
        </w:rPr>
        <w:t xml:space="preserve"> </w:t>
      </w:r>
      <w:r w:rsidRPr="00D1712F">
        <w:t>уровень –</w:t>
      </w:r>
      <w:r w:rsidRPr="00D1712F">
        <w:rPr>
          <w:spacing w:val="-3"/>
        </w:rPr>
        <w:t xml:space="preserve"> </w:t>
      </w:r>
      <w:r w:rsidRPr="00D1712F">
        <w:t>3</w:t>
      </w:r>
      <w:r w:rsidRPr="00D1712F">
        <w:rPr>
          <w:spacing w:val="-2"/>
        </w:rPr>
        <w:t xml:space="preserve"> </w:t>
      </w:r>
      <w:r w:rsidRPr="00D1712F">
        <w:t>балла</w:t>
      </w:r>
      <w:r w:rsidRPr="00D1712F">
        <w:rPr>
          <w:spacing w:val="-3"/>
        </w:rPr>
        <w:t xml:space="preserve"> </w:t>
      </w:r>
      <w:r w:rsidRPr="00D1712F">
        <w:t>за</w:t>
      </w:r>
      <w:r w:rsidRPr="00D1712F">
        <w:rPr>
          <w:spacing w:val="-3"/>
        </w:rPr>
        <w:t xml:space="preserve"> </w:t>
      </w:r>
      <w:r w:rsidRPr="00D1712F">
        <w:t>каждый</w:t>
      </w:r>
      <w:r w:rsidRPr="00D1712F">
        <w:rPr>
          <w:spacing w:val="-3"/>
        </w:rPr>
        <w:t xml:space="preserve"> </w:t>
      </w:r>
      <w:r w:rsidRPr="00D1712F">
        <w:t>показатель.</w:t>
      </w:r>
    </w:p>
    <w:p w:rsidR="00C952DC" w:rsidRDefault="00C952DC">
      <w:pPr>
        <w:spacing w:before="0" w:after="0" w:line="240" w:lineRule="auto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C952DC" w:rsidRDefault="00C952DC">
      <w:pPr>
        <w:spacing w:before="0" w:after="0" w:line="240" w:lineRule="auto"/>
        <w:ind w:right="9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BA466A" w:rsidRPr="00BA466A" w:rsidRDefault="00BA466A" w:rsidP="002E619D">
      <w:pPr>
        <w:spacing w:before="0" w:after="0" w:line="240" w:lineRule="auto"/>
        <w:ind w:right="-1"/>
        <w:jc w:val="center"/>
        <w:rPr>
          <w:rFonts w:ascii="Times New Roman" w:hAnsi="Times New Roman"/>
          <w:b/>
          <w:spacing w:val="-47"/>
          <w:sz w:val="28"/>
          <w:szCs w:val="28"/>
        </w:rPr>
      </w:pPr>
      <w:r w:rsidRPr="00BA466A">
        <w:rPr>
          <w:rFonts w:ascii="Times New Roman" w:hAnsi="Times New Roman"/>
          <w:b/>
          <w:sz w:val="28"/>
          <w:szCs w:val="28"/>
        </w:rPr>
        <w:t>МОНИТОРИНГ</w:t>
      </w:r>
      <w:r w:rsidRPr="00BA466A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A466A">
        <w:rPr>
          <w:rFonts w:ascii="Times New Roman" w:hAnsi="Times New Roman"/>
          <w:b/>
          <w:sz w:val="28"/>
          <w:szCs w:val="28"/>
        </w:rPr>
        <w:t>УРОВНЯ</w:t>
      </w:r>
      <w:r w:rsidRPr="00BA466A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BA466A">
        <w:rPr>
          <w:rFonts w:ascii="Times New Roman" w:hAnsi="Times New Roman"/>
          <w:b/>
          <w:sz w:val="28"/>
          <w:szCs w:val="28"/>
        </w:rPr>
        <w:t>ПРОЯВЛЕНИЯ</w:t>
      </w:r>
      <w:r w:rsidRPr="00BA466A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BA466A">
        <w:rPr>
          <w:rFonts w:ascii="Times New Roman" w:hAnsi="Times New Roman"/>
          <w:b/>
          <w:sz w:val="28"/>
          <w:szCs w:val="28"/>
        </w:rPr>
        <w:t>КОМПЕТЕНЦИЙ</w:t>
      </w:r>
      <w:r w:rsidRPr="00BA466A">
        <w:rPr>
          <w:rFonts w:ascii="Times New Roman" w:hAnsi="Times New Roman"/>
          <w:b/>
          <w:spacing w:val="-47"/>
          <w:sz w:val="28"/>
          <w:szCs w:val="28"/>
        </w:rPr>
        <w:t xml:space="preserve"> </w:t>
      </w:r>
    </w:p>
    <w:p w:rsidR="00BA466A" w:rsidRPr="00BA466A" w:rsidRDefault="00BA466A" w:rsidP="002E619D">
      <w:pPr>
        <w:spacing w:before="0" w:after="0" w:line="240" w:lineRule="auto"/>
        <w:ind w:right="-1"/>
        <w:jc w:val="center"/>
      </w:pPr>
      <w:r w:rsidRPr="00BA466A">
        <w:rPr>
          <w:rFonts w:ascii="Times New Roman" w:hAnsi="Times New Roman"/>
          <w:b/>
          <w:sz w:val="28"/>
          <w:szCs w:val="28"/>
        </w:rPr>
        <w:t>ПО ДОПОЛНИТЕЛЬНОЙ ОБЩЕРАЗВИВАЮЩЕЙ</w:t>
      </w:r>
      <w:r w:rsidRPr="00BA466A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A466A">
        <w:rPr>
          <w:rFonts w:ascii="Times New Roman" w:hAnsi="Times New Roman"/>
          <w:b/>
          <w:sz w:val="28"/>
          <w:szCs w:val="28"/>
        </w:rPr>
        <w:t>ПРОГРАММЕ</w:t>
      </w:r>
    </w:p>
    <w:p w:rsidR="00BA466A" w:rsidRPr="00F74205" w:rsidRDefault="00BA466A" w:rsidP="002E619D">
      <w:pPr>
        <w:pStyle w:val="1"/>
        <w:spacing w:before="0"/>
        <w:ind w:left="0" w:right="-1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F74205">
        <w:rPr>
          <w:rFonts w:ascii="Times New Roman" w:hAnsi="Times New Roman" w:cs="Times New Roman"/>
          <w:color w:val="000000" w:themeColor="text1"/>
          <w:lang w:val="ru-RU"/>
        </w:rPr>
        <w:t>«Биологическая лаборатория» 2024-2025</w:t>
      </w:r>
      <w:r w:rsidRPr="00F74205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F74205">
        <w:rPr>
          <w:rFonts w:ascii="Times New Roman" w:hAnsi="Times New Roman" w:cs="Times New Roman"/>
          <w:color w:val="000000" w:themeColor="text1"/>
          <w:lang w:val="ru-RU"/>
        </w:rPr>
        <w:t>уч.</w:t>
      </w:r>
      <w:r w:rsidRPr="00F74205">
        <w:rPr>
          <w:rFonts w:ascii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Pr="00F74205">
        <w:rPr>
          <w:rFonts w:ascii="Times New Roman" w:hAnsi="Times New Roman" w:cs="Times New Roman"/>
          <w:color w:val="000000" w:themeColor="text1"/>
          <w:lang w:val="ru-RU"/>
        </w:rPr>
        <w:t>год</w:t>
      </w:r>
    </w:p>
    <w:p w:rsidR="00BA466A" w:rsidRDefault="00BA466A">
      <w:pPr>
        <w:pStyle w:val="ab"/>
        <w:ind w:left="0"/>
        <w:jc w:val="right"/>
        <w:rPr>
          <w:i/>
          <w:iCs/>
          <w:sz w:val="24"/>
          <w:szCs w:val="24"/>
        </w:rPr>
      </w:pPr>
    </w:p>
    <w:p w:rsidR="00F74205" w:rsidRDefault="00F74205" w:rsidP="00F74205">
      <w:pPr>
        <w:pStyle w:val="ab"/>
        <w:jc w:val="right"/>
      </w:pPr>
      <w:r>
        <w:rPr>
          <w:i/>
          <w:iCs/>
        </w:rPr>
        <w:t xml:space="preserve">Таблица 7 </w:t>
      </w:r>
    </w:p>
    <w:tbl>
      <w:tblPr>
        <w:tblStyle w:val="TableNormal"/>
        <w:tblpPr w:leftFromText="180" w:rightFromText="180" w:vertAnchor="text" w:horzAnchor="margin" w:tblpXSpec="right" w:tblpY="112"/>
        <w:tblW w:w="9852" w:type="dxa"/>
        <w:tblInd w:w="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39"/>
        <w:gridCol w:w="1727"/>
        <w:gridCol w:w="4242"/>
        <w:gridCol w:w="551"/>
        <w:gridCol w:w="1793"/>
      </w:tblGrid>
      <w:tr w:rsidR="00F74205" w:rsidTr="00F74205">
        <w:trPr>
          <w:trHeight w:val="52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ind w:left="30"/>
            </w:pPr>
            <w:r w:rsidRPr="007B7746">
              <w:rPr>
                <w:b/>
              </w:rPr>
              <w:t>Компетенции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ind w:left="343"/>
            </w:pPr>
            <w:r w:rsidRPr="007B7746">
              <w:rPr>
                <w:b/>
              </w:rPr>
              <w:t>Критерии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ind w:left="702" w:right="708" w:firstLine="290"/>
            </w:pPr>
            <w:r w:rsidRPr="007B7746">
              <w:rPr>
                <w:b/>
              </w:rPr>
              <w:t>Уровень проявления</w:t>
            </w:r>
            <w:r w:rsidRPr="007B7746">
              <w:rPr>
                <w:b/>
                <w:spacing w:val="1"/>
              </w:rPr>
              <w:t xml:space="preserve"> </w:t>
            </w:r>
            <w:r w:rsidRPr="007B7746">
              <w:rPr>
                <w:b/>
              </w:rPr>
              <w:t>оцениваемой</w:t>
            </w:r>
            <w:r w:rsidRPr="007B7746">
              <w:rPr>
                <w:b/>
                <w:spacing w:val="-7"/>
              </w:rPr>
              <w:t xml:space="preserve"> </w:t>
            </w:r>
            <w:r w:rsidRPr="007B7746">
              <w:rPr>
                <w:b/>
              </w:rPr>
              <w:t>компетенции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ind w:left="25" w:right="23" w:firstLine="261"/>
              <w:rPr>
                <w:b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ind w:left="25" w:right="23" w:firstLine="261"/>
            </w:pPr>
            <w:r w:rsidRPr="007B7746">
              <w:rPr>
                <w:b/>
              </w:rPr>
              <w:t>Способы</w:t>
            </w:r>
            <w:r w:rsidRPr="007B7746">
              <w:rPr>
                <w:b/>
                <w:spacing w:val="1"/>
              </w:rPr>
              <w:t xml:space="preserve"> </w:t>
            </w:r>
            <w:r w:rsidRPr="007B7746">
              <w:rPr>
                <w:b/>
              </w:rPr>
              <w:t>отслеживания</w:t>
            </w:r>
          </w:p>
          <w:p w:rsidR="00F74205" w:rsidRPr="007B7746" w:rsidRDefault="00F74205" w:rsidP="00F74205">
            <w:pPr>
              <w:pStyle w:val="TableParagraph"/>
              <w:ind w:left="116"/>
            </w:pPr>
            <w:r w:rsidRPr="007B7746">
              <w:rPr>
                <w:b/>
              </w:rPr>
              <w:t>результатов</w:t>
            </w:r>
          </w:p>
        </w:tc>
      </w:tr>
      <w:tr w:rsidR="00F74205" w:rsidTr="00F74205">
        <w:trPr>
          <w:trHeight w:val="736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rPr>
                <w:b/>
              </w:rPr>
            </w:pPr>
          </w:p>
          <w:p w:rsidR="00F74205" w:rsidRPr="007B7746" w:rsidRDefault="00F74205" w:rsidP="00F74205">
            <w:pPr>
              <w:pStyle w:val="TableParagraph"/>
              <w:rPr>
                <w:b/>
              </w:rPr>
            </w:pPr>
          </w:p>
          <w:p w:rsidR="00F74205" w:rsidRPr="007B7746" w:rsidRDefault="00F74205" w:rsidP="00F74205">
            <w:pPr>
              <w:pStyle w:val="TableParagraph"/>
              <w:rPr>
                <w:b/>
              </w:rPr>
            </w:pPr>
          </w:p>
          <w:p w:rsidR="00F74205" w:rsidRPr="007B7746" w:rsidRDefault="00F74205" w:rsidP="00F74205">
            <w:pPr>
              <w:pStyle w:val="TableParagraph"/>
              <w:ind w:left="50" w:right="145"/>
            </w:pPr>
            <w:r w:rsidRPr="007B7746">
              <w:t>3.1. Учебно-</w:t>
            </w:r>
            <w:r w:rsidRPr="007B7746">
              <w:rPr>
                <w:spacing w:val="-52"/>
              </w:rPr>
              <w:t xml:space="preserve"> </w:t>
            </w:r>
            <w:r w:rsidRPr="007B7746">
              <w:t>познавательные компетенции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rPr>
                <w:b/>
              </w:rPr>
            </w:pPr>
          </w:p>
          <w:p w:rsidR="00F74205" w:rsidRPr="007B7746" w:rsidRDefault="00F74205" w:rsidP="00F74205">
            <w:pPr>
              <w:pStyle w:val="TableParagraph"/>
              <w:rPr>
                <w:b/>
              </w:rPr>
            </w:pPr>
          </w:p>
          <w:p w:rsidR="00F74205" w:rsidRPr="007B7746" w:rsidRDefault="00F74205" w:rsidP="00F74205">
            <w:pPr>
              <w:pStyle w:val="TableParagraph"/>
              <w:ind w:left="50" w:right="2"/>
            </w:pPr>
            <w:r w:rsidRPr="007B7746">
              <w:t>Самостоятельная</w:t>
            </w:r>
            <w:r w:rsidRPr="007B7746">
              <w:rPr>
                <w:spacing w:val="-52"/>
              </w:rPr>
              <w:t xml:space="preserve"> </w:t>
            </w:r>
            <w:r w:rsidRPr="007B7746">
              <w:t>познавательная</w:t>
            </w:r>
            <w:r w:rsidRPr="007B7746">
              <w:rPr>
                <w:spacing w:val="1"/>
              </w:rPr>
              <w:t xml:space="preserve"> </w:t>
            </w:r>
            <w:r w:rsidRPr="007B7746">
              <w:t>деятельность,</w:t>
            </w:r>
            <w:r w:rsidRPr="007B7746">
              <w:rPr>
                <w:spacing w:val="1"/>
              </w:rPr>
              <w:t xml:space="preserve"> </w:t>
            </w:r>
            <w:r w:rsidRPr="007B7746">
              <w:t>умение ставить</w:t>
            </w:r>
            <w:r w:rsidRPr="007B7746">
              <w:rPr>
                <w:spacing w:val="1"/>
              </w:rPr>
              <w:t xml:space="preserve"> </w:t>
            </w:r>
            <w:r w:rsidRPr="007B7746">
              <w:t>цель и планировать работу, анализировать, сопоставлять, делать</w:t>
            </w:r>
            <w:r w:rsidRPr="007B7746">
              <w:rPr>
                <w:spacing w:val="-1"/>
              </w:rPr>
              <w:t xml:space="preserve"> </w:t>
            </w:r>
            <w:r w:rsidRPr="007B7746">
              <w:t>выводы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ind w:left="49" w:right="302"/>
            </w:pPr>
            <w:r w:rsidRPr="007B7746">
              <w:t>Низкий уровень (учащийся затрудняется с</w:t>
            </w:r>
            <w:r w:rsidRPr="007B7746">
              <w:rPr>
                <w:spacing w:val="1"/>
              </w:rPr>
              <w:t xml:space="preserve"> </w:t>
            </w:r>
            <w:r w:rsidRPr="007B7746">
              <w:t>целеполаганием,</w:t>
            </w:r>
            <w:r w:rsidRPr="007B7746">
              <w:rPr>
                <w:spacing w:val="-9"/>
              </w:rPr>
              <w:t xml:space="preserve"> </w:t>
            </w:r>
            <w:r w:rsidRPr="007B7746">
              <w:t>планированием,</w:t>
            </w:r>
            <w:r w:rsidRPr="007B7746">
              <w:rPr>
                <w:spacing w:val="-9"/>
              </w:rPr>
              <w:t xml:space="preserve"> </w:t>
            </w:r>
            <w:r w:rsidRPr="007B7746">
              <w:t>анализом,</w:t>
            </w:r>
            <w:r w:rsidRPr="007B7746">
              <w:rPr>
                <w:spacing w:val="-47"/>
              </w:rPr>
              <w:t xml:space="preserve"> </w:t>
            </w:r>
            <w:r w:rsidRPr="007B7746">
              <w:t>самооценкой,</w:t>
            </w:r>
            <w:r w:rsidRPr="007B7746">
              <w:rPr>
                <w:spacing w:val="-3"/>
              </w:rPr>
              <w:t xml:space="preserve"> </w:t>
            </w:r>
            <w:r w:rsidRPr="007B7746">
              <w:t>почти</w:t>
            </w:r>
            <w:r w:rsidRPr="007B7746">
              <w:rPr>
                <w:spacing w:val="-3"/>
              </w:rPr>
              <w:t xml:space="preserve"> </w:t>
            </w:r>
            <w:r w:rsidRPr="007B7746">
              <w:t>не</w:t>
            </w:r>
            <w:r w:rsidRPr="007B7746">
              <w:rPr>
                <w:spacing w:val="1"/>
              </w:rPr>
              <w:t xml:space="preserve"> </w:t>
            </w:r>
            <w:r w:rsidRPr="007B7746">
              <w:t>проявляет</w:t>
            </w:r>
            <w:r w:rsidRPr="007B7746">
              <w:rPr>
                <w:spacing w:val="-3"/>
              </w:rPr>
              <w:t xml:space="preserve"> </w:t>
            </w:r>
            <w:r w:rsidRPr="007B7746">
              <w:t>познавательной</w:t>
            </w:r>
            <w:r w:rsidRPr="007B7746">
              <w:rPr>
                <w:spacing w:val="-5"/>
              </w:rPr>
              <w:t xml:space="preserve"> </w:t>
            </w:r>
            <w:r w:rsidRPr="007B7746">
              <w:t>активности)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rPr>
                <w:b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rPr>
                <w:b/>
              </w:rPr>
            </w:pPr>
          </w:p>
          <w:p w:rsidR="00F74205" w:rsidRPr="007B7746" w:rsidRDefault="00F74205" w:rsidP="00F74205">
            <w:pPr>
              <w:pStyle w:val="TableParagraph"/>
              <w:rPr>
                <w:b/>
              </w:rPr>
            </w:pPr>
          </w:p>
          <w:p w:rsidR="00F74205" w:rsidRPr="007B7746" w:rsidRDefault="00F74205" w:rsidP="00F74205">
            <w:pPr>
              <w:pStyle w:val="TableParagraph"/>
              <w:rPr>
                <w:b/>
              </w:rPr>
            </w:pPr>
          </w:p>
          <w:p w:rsidR="00F74205" w:rsidRPr="007B7746" w:rsidRDefault="00F74205" w:rsidP="00F74205">
            <w:pPr>
              <w:pStyle w:val="TableParagraph"/>
              <w:ind w:left="48" w:right="228"/>
            </w:pPr>
            <w:r w:rsidRPr="007B7746">
              <w:t>Анализ</w:t>
            </w:r>
            <w:r w:rsidRPr="007B7746">
              <w:rPr>
                <w:spacing w:val="1"/>
              </w:rPr>
              <w:t xml:space="preserve"> </w:t>
            </w:r>
            <w:r w:rsidRPr="007B7746">
              <w:t>практической,</w:t>
            </w:r>
            <w:r w:rsidRPr="007B7746">
              <w:rPr>
                <w:spacing w:val="1"/>
              </w:rPr>
              <w:t xml:space="preserve"> </w:t>
            </w:r>
            <w:r w:rsidRPr="007B7746">
              <w:t>исследовательской</w:t>
            </w:r>
            <w:r w:rsidRPr="007B7746">
              <w:rPr>
                <w:spacing w:val="1"/>
              </w:rPr>
              <w:t xml:space="preserve"> </w:t>
            </w:r>
            <w:r w:rsidRPr="007B7746">
              <w:t>работы</w:t>
            </w:r>
          </w:p>
        </w:tc>
      </w:tr>
      <w:tr w:rsidR="00F74205" w:rsidTr="00F74205">
        <w:trPr>
          <w:trHeight w:val="918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  <w:tc>
          <w:tcPr>
            <w:tcW w:w="1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ind w:left="49" w:right="82"/>
            </w:pPr>
            <w:r w:rsidRPr="007B7746">
              <w:t>Средний уровень (учащийся с помощью педагога определяет цель, план, результативность</w:t>
            </w:r>
            <w:r w:rsidRPr="007B7746">
              <w:rPr>
                <w:spacing w:val="1"/>
              </w:rPr>
              <w:t xml:space="preserve"> </w:t>
            </w:r>
            <w:r w:rsidRPr="007B7746">
              <w:t>своей работы, проявляет познавательную активность</w:t>
            </w:r>
            <w:r w:rsidRPr="007B7746">
              <w:rPr>
                <w:spacing w:val="-1"/>
              </w:rPr>
              <w:t xml:space="preserve"> </w:t>
            </w:r>
            <w:r w:rsidRPr="007B7746">
              <w:t>к</w:t>
            </w:r>
            <w:r w:rsidRPr="007B7746">
              <w:rPr>
                <w:spacing w:val="-1"/>
              </w:rPr>
              <w:t xml:space="preserve"> </w:t>
            </w:r>
            <w:r w:rsidRPr="007B7746">
              <w:t>ряду</w:t>
            </w:r>
            <w:r w:rsidRPr="007B7746">
              <w:rPr>
                <w:spacing w:val="-5"/>
              </w:rPr>
              <w:t xml:space="preserve"> </w:t>
            </w:r>
            <w:r w:rsidRPr="007B7746">
              <w:t>разделов</w:t>
            </w:r>
            <w:r w:rsidRPr="007B7746">
              <w:rPr>
                <w:spacing w:val="-1"/>
              </w:rPr>
              <w:t xml:space="preserve"> </w:t>
            </w:r>
            <w:r w:rsidRPr="007B7746">
              <w:t>программы</w:t>
            </w:r>
            <w:r w:rsidRPr="007B7746">
              <w:rPr>
                <w:spacing w:val="-1"/>
              </w:rPr>
              <w:t xml:space="preserve"> </w:t>
            </w:r>
            <w:r w:rsidRPr="007B7746">
              <w:t>в</w:t>
            </w:r>
            <w:r w:rsidRPr="007B7746">
              <w:rPr>
                <w:spacing w:val="-1"/>
              </w:rPr>
              <w:t xml:space="preserve"> </w:t>
            </w:r>
            <w:r w:rsidRPr="007B7746">
              <w:t>конкретный</w:t>
            </w:r>
            <w:r w:rsidRPr="007B7746">
              <w:rPr>
                <w:spacing w:val="-4"/>
              </w:rPr>
              <w:t xml:space="preserve"> </w:t>
            </w:r>
            <w:r w:rsidRPr="007B7746"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</w:tr>
      <w:tr w:rsidR="00F74205" w:rsidTr="00F74205">
        <w:trPr>
          <w:trHeight w:val="1464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  <w:tc>
          <w:tcPr>
            <w:tcW w:w="1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ind w:left="49" w:right="60"/>
            </w:pPr>
            <w:r w:rsidRPr="007B7746">
              <w:t>Высокий уровень (учащийся самостоятельно</w:t>
            </w:r>
            <w:r w:rsidRPr="007B7746">
              <w:rPr>
                <w:spacing w:val="1"/>
              </w:rPr>
              <w:t xml:space="preserve"> </w:t>
            </w:r>
            <w:r w:rsidRPr="007B7746"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 w:rsidRPr="007B7746">
              <w:rPr>
                <w:spacing w:val="1"/>
              </w:rPr>
              <w:t xml:space="preserve"> </w:t>
            </w:r>
            <w:r w:rsidRPr="007B7746">
              <w:t>активность</w:t>
            </w:r>
            <w:r w:rsidRPr="007B7746">
              <w:rPr>
                <w:spacing w:val="-2"/>
              </w:rPr>
              <w:t xml:space="preserve"> </w:t>
            </w:r>
            <w:r w:rsidRPr="007B7746">
              <w:t>ко всем</w:t>
            </w:r>
            <w:r w:rsidRPr="007B7746">
              <w:rPr>
                <w:spacing w:val="-1"/>
              </w:rPr>
              <w:t xml:space="preserve"> </w:t>
            </w:r>
            <w:r w:rsidRPr="007B7746">
              <w:t>разделам программы</w:t>
            </w:r>
            <w:r w:rsidRPr="007B7746">
              <w:rPr>
                <w:spacing w:val="-2"/>
              </w:rPr>
              <w:t xml:space="preserve"> </w:t>
            </w:r>
            <w:r w:rsidRPr="007B7746">
              <w:t>в</w:t>
            </w:r>
          </w:p>
          <w:p w:rsidR="00F74205" w:rsidRPr="007B7746" w:rsidRDefault="00F74205" w:rsidP="00F74205">
            <w:pPr>
              <w:pStyle w:val="TableParagraph"/>
              <w:ind w:left="49"/>
            </w:pPr>
            <w:r w:rsidRPr="007B7746">
              <w:t>конкретный</w:t>
            </w:r>
            <w:r w:rsidRPr="007B7746">
              <w:rPr>
                <w:spacing w:val="-5"/>
              </w:rPr>
              <w:t xml:space="preserve"> </w:t>
            </w:r>
            <w:r w:rsidRPr="007B7746"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</w:tr>
      <w:tr w:rsidR="00F74205" w:rsidTr="00F74205">
        <w:trPr>
          <w:trHeight w:val="16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</w:pP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ind w:left="50" w:right="21"/>
            </w:pPr>
            <w:r w:rsidRPr="007B7746">
              <w:t>Овладение основными современными средствами информации, поиск,</w:t>
            </w:r>
            <w:r w:rsidRPr="007B7746">
              <w:rPr>
                <w:spacing w:val="1"/>
              </w:rPr>
              <w:t xml:space="preserve"> </w:t>
            </w:r>
            <w:r w:rsidRPr="007B7746">
              <w:t>структурирование, применение</w:t>
            </w:r>
            <w:r w:rsidRPr="007B7746">
              <w:rPr>
                <w:spacing w:val="-52"/>
              </w:rPr>
              <w:t xml:space="preserve"> </w:t>
            </w:r>
            <w:r w:rsidRPr="007B7746">
              <w:t>новой информации для выполнения работы,</w:t>
            </w:r>
            <w:r w:rsidRPr="007B7746">
              <w:rPr>
                <w:spacing w:val="1"/>
              </w:rPr>
              <w:t xml:space="preserve"> </w:t>
            </w:r>
            <w:r w:rsidRPr="007B7746">
              <w:t>для самообразования</w:t>
            </w:r>
          </w:p>
        </w:tc>
        <w:tc>
          <w:tcPr>
            <w:tcW w:w="4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ind w:left="49"/>
            </w:pPr>
          </w:p>
          <w:p w:rsidR="00F74205" w:rsidRDefault="00F74205" w:rsidP="00F74205">
            <w:pPr>
              <w:pStyle w:val="TableParagraph"/>
              <w:ind w:left="49"/>
            </w:pPr>
            <w:r w:rsidRPr="007B7746">
              <w:t>Низкий</w:t>
            </w:r>
            <w:r w:rsidRPr="007B7746">
              <w:rPr>
                <w:spacing w:val="-4"/>
              </w:rPr>
              <w:t xml:space="preserve"> </w:t>
            </w:r>
            <w:r w:rsidRPr="007B7746">
              <w:t>уровень</w:t>
            </w:r>
            <w:r w:rsidRPr="007B7746">
              <w:rPr>
                <w:spacing w:val="-4"/>
              </w:rPr>
              <w:t xml:space="preserve"> </w:t>
            </w:r>
            <w:r w:rsidRPr="007B7746">
              <w:t>(учащийся</w:t>
            </w:r>
            <w:r w:rsidRPr="007B7746">
              <w:rPr>
                <w:spacing w:val="-2"/>
              </w:rPr>
              <w:t xml:space="preserve"> </w:t>
            </w:r>
            <w:r w:rsidRPr="007B7746">
              <w:t>слабо</w:t>
            </w:r>
            <w:r w:rsidRPr="007B7746">
              <w:rPr>
                <w:spacing w:val="-4"/>
              </w:rPr>
              <w:t xml:space="preserve"> </w:t>
            </w:r>
            <w:r w:rsidRPr="007B7746">
              <w:t>ориентируется в</w:t>
            </w:r>
            <w:r w:rsidRPr="007B7746">
              <w:rPr>
                <w:spacing w:val="-5"/>
              </w:rPr>
              <w:t xml:space="preserve"> </w:t>
            </w:r>
            <w:r w:rsidRPr="007B7746">
              <w:t>источниках</w:t>
            </w:r>
            <w:r w:rsidRPr="007B7746">
              <w:rPr>
                <w:spacing w:val="-5"/>
              </w:rPr>
              <w:t xml:space="preserve"> </w:t>
            </w:r>
            <w:r w:rsidRPr="007B7746">
              <w:t>информации,</w:t>
            </w:r>
            <w:r w:rsidRPr="007B7746">
              <w:rPr>
                <w:spacing w:val="-4"/>
              </w:rPr>
              <w:t xml:space="preserve"> </w:t>
            </w:r>
            <w:r w:rsidRPr="007B7746">
              <w:t>испытывает значительные</w:t>
            </w:r>
            <w:r w:rsidRPr="007B7746">
              <w:rPr>
                <w:spacing w:val="-3"/>
              </w:rPr>
              <w:t xml:space="preserve"> </w:t>
            </w:r>
            <w:r w:rsidRPr="007B7746">
              <w:t>затруднения</w:t>
            </w:r>
            <w:r w:rsidRPr="007B7746">
              <w:rPr>
                <w:spacing w:val="-4"/>
              </w:rPr>
              <w:t xml:space="preserve"> </w:t>
            </w:r>
            <w:r w:rsidRPr="007B7746">
              <w:t>в</w:t>
            </w:r>
            <w:r w:rsidRPr="007B7746">
              <w:rPr>
                <w:spacing w:val="-1"/>
              </w:rPr>
              <w:t xml:space="preserve"> </w:t>
            </w:r>
            <w:r w:rsidRPr="007B7746">
              <w:t>ее поиске, структурировании,</w:t>
            </w:r>
            <w:r w:rsidRPr="007B7746">
              <w:rPr>
                <w:spacing w:val="-3"/>
              </w:rPr>
              <w:t xml:space="preserve"> </w:t>
            </w:r>
            <w:r>
              <w:t>применении)</w:t>
            </w:r>
          </w:p>
          <w:p w:rsidR="00F74205" w:rsidRPr="00F74205" w:rsidRDefault="00F74205" w:rsidP="00F74205">
            <w:pPr>
              <w:jc w:val="right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rPr>
                <w:b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rPr>
                <w:b/>
              </w:rPr>
            </w:pPr>
          </w:p>
          <w:p w:rsidR="00F74205" w:rsidRPr="007B7746" w:rsidRDefault="00F74205" w:rsidP="00F74205">
            <w:pPr>
              <w:pStyle w:val="TableParagraph"/>
              <w:rPr>
                <w:b/>
              </w:rPr>
            </w:pPr>
          </w:p>
          <w:p w:rsidR="00F74205" w:rsidRPr="007B7746" w:rsidRDefault="00F74205" w:rsidP="00F74205">
            <w:pPr>
              <w:pStyle w:val="TableParagraph"/>
              <w:ind w:left="48" w:right="228"/>
            </w:pPr>
            <w:r w:rsidRPr="007B7746">
              <w:t>Анализ</w:t>
            </w:r>
            <w:r w:rsidRPr="007B7746">
              <w:rPr>
                <w:spacing w:val="1"/>
              </w:rPr>
              <w:t xml:space="preserve"> </w:t>
            </w:r>
            <w:r w:rsidRPr="007B7746">
              <w:t>практической,</w:t>
            </w:r>
            <w:r w:rsidRPr="007B7746">
              <w:rPr>
                <w:spacing w:val="1"/>
              </w:rPr>
              <w:t xml:space="preserve"> </w:t>
            </w:r>
            <w:r w:rsidRPr="007B7746">
              <w:t>исследовательской</w:t>
            </w:r>
            <w:r w:rsidRPr="007B7746">
              <w:rPr>
                <w:spacing w:val="1"/>
              </w:rPr>
              <w:t xml:space="preserve"> </w:t>
            </w:r>
            <w:r w:rsidRPr="007B7746">
              <w:t>работы</w:t>
            </w:r>
          </w:p>
        </w:tc>
      </w:tr>
      <w:tr w:rsidR="00F74205" w:rsidTr="00F74205">
        <w:trPr>
          <w:trHeight w:val="171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</w:pPr>
          </w:p>
        </w:tc>
        <w:tc>
          <w:tcPr>
            <w:tcW w:w="1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  <w:tc>
          <w:tcPr>
            <w:tcW w:w="4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ind w:left="49"/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</w:tr>
      <w:tr w:rsidR="00F74205" w:rsidTr="00F74205">
        <w:trPr>
          <w:trHeight w:val="192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</w:pPr>
          </w:p>
        </w:tc>
        <w:tc>
          <w:tcPr>
            <w:tcW w:w="1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  <w:tc>
          <w:tcPr>
            <w:tcW w:w="4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ind w:left="49"/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</w:tr>
      <w:tr w:rsidR="00F74205" w:rsidTr="00F74205">
        <w:trPr>
          <w:trHeight w:val="180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</w:pPr>
          </w:p>
        </w:tc>
        <w:tc>
          <w:tcPr>
            <w:tcW w:w="1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  <w:tc>
          <w:tcPr>
            <w:tcW w:w="4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ind w:left="49"/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</w:tr>
      <w:tr w:rsidR="00F74205" w:rsidTr="00F74205">
        <w:trPr>
          <w:trHeight w:val="73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ind w:left="50" w:right="102"/>
            </w:pPr>
            <w:r w:rsidRPr="007B7746">
              <w:t>3.2. Информационные</w:t>
            </w:r>
            <w:r w:rsidRPr="007B7746">
              <w:rPr>
                <w:spacing w:val="1"/>
              </w:rPr>
              <w:t xml:space="preserve"> </w:t>
            </w:r>
            <w:r w:rsidRPr="007B7746">
              <w:t>компетенции</w:t>
            </w:r>
          </w:p>
        </w:tc>
        <w:tc>
          <w:tcPr>
            <w:tcW w:w="1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ind w:left="49" w:right="82"/>
            </w:pPr>
            <w:r w:rsidRPr="007B7746">
              <w:t>Средний уровень (учащийся с помощью педагога выбирает, структурирует и применяет</w:t>
            </w:r>
            <w:r w:rsidRPr="007B7746">
              <w:rPr>
                <w:spacing w:val="1"/>
              </w:rPr>
              <w:t xml:space="preserve"> </w:t>
            </w:r>
            <w:r w:rsidRPr="007B7746">
              <w:t>информацию,</w:t>
            </w:r>
            <w:r w:rsidRPr="007B7746">
              <w:rPr>
                <w:spacing w:val="-2"/>
              </w:rPr>
              <w:t xml:space="preserve"> </w:t>
            </w:r>
            <w:r w:rsidRPr="007B7746">
              <w:t>в</w:t>
            </w:r>
            <w:r w:rsidRPr="007B7746">
              <w:rPr>
                <w:spacing w:val="-3"/>
              </w:rPr>
              <w:t xml:space="preserve"> </w:t>
            </w:r>
            <w:r w:rsidRPr="007B7746">
              <w:t>том числе</w:t>
            </w:r>
            <w:r w:rsidRPr="007B7746">
              <w:rPr>
                <w:spacing w:val="1"/>
              </w:rPr>
              <w:t xml:space="preserve"> </w:t>
            </w:r>
            <w:r w:rsidRPr="007B7746">
              <w:t>для</w:t>
            </w:r>
            <w:r w:rsidRPr="007B7746">
              <w:rPr>
                <w:spacing w:val="-3"/>
              </w:rPr>
              <w:t xml:space="preserve"> </w:t>
            </w:r>
            <w:r w:rsidRPr="007B7746">
              <w:t>самообразования)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</w:tr>
      <w:tr w:rsidR="00F74205" w:rsidTr="00F74205">
        <w:trPr>
          <w:trHeight w:val="165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</w:pPr>
          </w:p>
        </w:tc>
        <w:tc>
          <w:tcPr>
            <w:tcW w:w="1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ind w:left="49"/>
            </w:pPr>
            <w:r w:rsidRPr="007B7746">
              <w:t>Высокий</w:t>
            </w:r>
            <w:r w:rsidRPr="007B7746">
              <w:rPr>
                <w:spacing w:val="-5"/>
              </w:rPr>
              <w:t xml:space="preserve"> </w:t>
            </w:r>
            <w:r w:rsidRPr="007B7746">
              <w:t>уровень</w:t>
            </w:r>
            <w:r w:rsidRPr="007B7746">
              <w:rPr>
                <w:spacing w:val="-5"/>
              </w:rPr>
              <w:t xml:space="preserve"> </w:t>
            </w:r>
            <w:r w:rsidRPr="007B7746">
              <w:t>(учащийся</w:t>
            </w:r>
            <w:r w:rsidRPr="007B7746">
              <w:rPr>
                <w:spacing w:val="-3"/>
              </w:rPr>
              <w:t xml:space="preserve"> </w:t>
            </w:r>
            <w:r w:rsidRPr="007B7746">
              <w:t>самостоятельно</w:t>
            </w:r>
            <w:r>
              <w:t xml:space="preserve">, </w:t>
            </w:r>
            <w:r w:rsidRPr="007B7746">
              <w:t xml:space="preserve"> находит</w:t>
            </w:r>
            <w:r w:rsidRPr="007B7746">
              <w:rPr>
                <w:spacing w:val="-5"/>
              </w:rPr>
              <w:t xml:space="preserve"> </w:t>
            </w:r>
            <w:r w:rsidRPr="007B7746">
              <w:t>источники</w:t>
            </w:r>
            <w:r w:rsidRPr="007B7746">
              <w:rPr>
                <w:spacing w:val="-5"/>
              </w:rPr>
              <w:t xml:space="preserve"> </w:t>
            </w:r>
            <w:r w:rsidRPr="007B7746">
              <w:t>информации,</w:t>
            </w:r>
            <w:r w:rsidRPr="007B7746">
              <w:rPr>
                <w:spacing w:val="-5"/>
              </w:rPr>
              <w:t xml:space="preserve"> </w:t>
            </w:r>
            <w:r w:rsidRPr="007B7746">
              <w:t>выбирает</w:t>
            </w:r>
            <w:r>
              <w:t xml:space="preserve"> </w:t>
            </w:r>
            <w:r w:rsidRPr="007B7746">
              <w:t xml:space="preserve"> новый</w:t>
            </w:r>
            <w:r w:rsidRPr="007B7746">
              <w:rPr>
                <w:spacing w:val="-4"/>
              </w:rPr>
              <w:t xml:space="preserve"> </w:t>
            </w:r>
            <w:r w:rsidRPr="007B7746">
              <w:t>материал</w:t>
            </w:r>
            <w:r w:rsidRPr="007B7746">
              <w:rPr>
                <w:spacing w:val="-3"/>
              </w:rPr>
              <w:t xml:space="preserve"> </w:t>
            </w:r>
            <w:r w:rsidRPr="007B7746">
              <w:t>для</w:t>
            </w:r>
            <w:r w:rsidRPr="007B7746">
              <w:rPr>
                <w:spacing w:val="-4"/>
              </w:rPr>
              <w:t xml:space="preserve"> </w:t>
            </w:r>
            <w:r w:rsidRPr="007B7746">
              <w:t>выполнения</w:t>
            </w:r>
            <w:r w:rsidRPr="007B7746">
              <w:rPr>
                <w:spacing w:val="-3"/>
              </w:rPr>
              <w:t xml:space="preserve"> </w:t>
            </w:r>
            <w:r w:rsidRPr="007B7746">
              <w:t>работы,</w:t>
            </w:r>
            <w: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</w:tr>
      <w:tr w:rsidR="00F74205" w:rsidTr="00F74205">
        <w:trPr>
          <w:trHeight w:val="240"/>
        </w:trPr>
        <w:tc>
          <w:tcPr>
            <w:tcW w:w="1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</w:pPr>
          </w:p>
        </w:tc>
        <w:tc>
          <w:tcPr>
            <w:tcW w:w="17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205" w:rsidRPr="007B7746" w:rsidRDefault="00F74205" w:rsidP="00F74205">
            <w:pPr>
              <w:pStyle w:val="TableParagraph"/>
              <w:ind w:left="0"/>
            </w:pPr>
            <w:r w:rsidRPr="007B7746">
              <w:t>Для</w:t>
            </w:r>
            <w:r>
              <w:t xml:space="preserve"> </w:t>
            </w:r>
            <w:r w:rsidRPr="007B7746">
              <w:t xml:space="preserve"> самообразования)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205" w:rsidRPr="007B7746" w:rsidRDefault="00F74205" w:rsidP="00F74205">
            <w:pPr>
              <w:spacing w:line="240" w:lineRule="auto"/>
            </w:pPr>
          </w:p>
        </w:tc>
      </w:tr>
    </w:tbl>
    <w:p w:rsidR="00F74205" w:rsidRDefault="00F74205" w:rsidP="00F74205">
      <w:pPr>
        <w:pStyle w:val="Standard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74205" w:rsidRDefault="00F74205" w:rsidP="00F74205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74205" w:rsidRDefault="00F74205" w:rsidP="00F74205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74205" w:rsidRDefault="00F74205" w:rsidP="00F74205">
      <w:pPr>
        <w:pStyle w:val="Standard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952DC" w:rsidRDefault="00C952DC">
      <w:pPr>
        <w:pageBreakBefore/>
        <w:spacing w:before="0" w:after="0" w:line="240" w:lineRule="auto"/>
        <w:rPr>
          <w:rFonts w:ascii="Times New Roman" w:hAnsi="Times New Roman"/>
        </w:rPr>
      </w:pPr>
    </w:p>
    <w:p w:rsidR="00D0199F" w:rsidRDefault="00C952DC" w:rsidP="00D0199F">
      <w:pPr>
        <w:spacing w:before="0" w:after="0" w:line="240" w:lineRule="auto"/>
        <w:ind w:right="9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 5</w:t>
      </w:r>
    </w:p>
    <w:p w:rsidR="00D0199F" w:rsidRDefault="00D0199F" w:rsidP="00D0199F">
      <w:pPr>
        <w:spacing w:before="0" w:after="0" w:line="240" w:lineRule="auto"/>
        <w:ind w:right="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СВОБОДНАЯ КАРТА ПЕДАГОГИЧЕСКОГО МОНИТОРИНГА</w:t>
      </w:r>
      <w:r w:rsidRPr="00BA466A">
        <w:rPr>
          <w:rFonts w:ascii="Times New Roman" w:hAnsi="Times New Roman"/>
          <w:b/>
          <w:sz w:val="28"/>
          <w:szCs w:val="28"/>
        </w:rPr>
        <w:t xml:space="preserve"> </w:t>
      </w:r>
    </w:p>
    <w:p w:rsidR="00D0199F" w:rsidRDefault="00D0199F" w:rsidP="00D0199F">
      <w:pPr>
        <w:spacing w:before="0" w:after="0" w:line="240" w:lineRule="auto"/>
        <w:ind w:right="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 г.</w:t>
      </w:r>
    </w:p>
    <w:p w:rsidR="00BA466A" w:rsidRDefault="00BA466A" w:rsidP="00D0199F">
      <w:pPr>
        <w:spacing w:before="0" w:after="0" w:line="240" w:lineRule="auto"/>
        <w:ind w:right="94"/>
        <w:jc w:val="center"/>
        <w:rPr>
          <w:rFonts w:ascii="Times New Roman" w:hAnsi="Times New Roman"/>
          <w:b/>
          <w:sz w:val="28"/>
          <w:szCs w:val="28"/>
        </w:rPr>
      </w:pPr>
      <w:r w:rsidRPr="00BA466A">
        <w:rPr>
          <w:rFonts w:ascii="Times New Roman" w:hAnsi="Times New Roman"/>
          <w:b/>
          <w:sz w:val="28"/>
          <w:szCs w:val="28"/>
        </w:rPr>
        <w:t>«Биологическая лаборатория»</w:t>
      </w:r>
    </w:p>
    <w:p w:rsidR="00D0199F" w:rsidRDefault="00D0199F" w:rsidP="00D0199F">
      <w:pPr>
        <w:spacing w:before="0" w:after="0" w:line="240" w:lineRule="auto"/>
        <w:ind w:right="94"/>
        <w:jc w:val="left"/>
        <w:rPr>
          <w:rFonts w:ascii="Times New Roman" w:hAnsi="Times New Roman"/>
          <w:sz w:val="28"/>
          <w:szCs w:val="28"/>
        </w:rPr>
      </w:pPr>
      <w:r w:rsidRPr="00D0199F">
        <w:rPr>
          <w:rFonts w:ascii="Times New Roman" w:hAnsi="Times New Roman"/>
          <w:sz w:val="28"/>
          <w:szCs w:val="28"/>
        </w:rPr>
        <w:t>Группа №_____</w:t>
      </w:r>
    </w:p>
    <w:p w:rsidR="00D0199F" w:rsidRPr="00D0199F" w:rsidRDefault="00D0199F" w:rsidP="00D0199F">
      <w:pPr>
        <w:spacing w:before="0" w:after="0" w:line="240" w:lineRule="auto"/>
        <w:ind w:right="94"/>
        <w:jc w:val="left"/>
        <w:rPr>
          <w:rFonts w:ascii="Times New Roman" w:hAnsi="Times New Roman"/>
          <w:bCs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ФИО педагога дополнительного образования_____________________</w:t>
      </w:r>
    </w:p>
    <w:p w:rsidR="00BA466A" w:rsidRDefault="00BA466A">
      <w:pPr>
        <w:tabs>
          <w:tab w:val="left" w:leader="underscore" w:pos="5243"/>
        </w:tabs>
        <w:spacing w:before="0"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C952DC" w:rsidRDefault="00C952DC">
      <w:pPr>
        <w:tabs>
          <w:tab w:val="left" w:leader="underscore" w:pos="5243"/>
        </w:tabs>
        <w:spacing w:before="0"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Таблица 8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1"/>
        <w:gridCol w:w="2361"/>
        <w:gridCol w:w="713"/>
        <w:gridCol w:w="714"/>
        <w:gridCol w:w="712"/>
        <w:gridCol w:w="711"/>
        <w:gridCol w:w="712"/>
        <w:gridCol w:w="711"/>
        <w:gridCol w:w="712"/>
        <w:gridCol w:w="711"/>
        <w:gridCol w:w="714"/>
      </w:tblGrid>
      <w:tr w:rsidR="00C952DC">
        <w:trPr>
          <w:trHeight w:hRule="exact" w:val="733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shd w:val="clear" w:color="auto" w:fill="FFFFFF"/>
              <w:spacing w:before="0" w:after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C952DC" w:rsidRDefault="00C952DC">
            <w:pPr>
              <w:tabs>
                <w:tab w:val="left" w:leader="underscore" w:pos="5243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ФИО учащихся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Теория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Практика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pacing w:before="0" w:after="0" w:line="240" w:lineRule="auto"/>
              <w:ind w:firstLine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Ключевые компетенции</w:t>
            </w:r>
          </w:p>
        </w:tc>
      </w:tr>
      <w:tr w:rsidR="00C952DC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spacing w:before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spacing w:before="0" w:after="0" w:line="240" w:lineRule="auto"/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952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952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952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952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952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952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952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952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952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952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952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952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952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952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952D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2DC" w:rsidRDefault="00C952DC">
            <w:pPr>
              <w:tabs>
                <w:tab w:val="left" w:leader="underscore" w:pos="5243"/>
              </w:tabs>
              <w:snapToGrid w:val="0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C952DC" w:rsidRDefault="00C952DC">
      <w:pPr>
        <w:tabs>
          <w:tab w:val="left" w:leader="underscore" w:pos="5243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C952DC" w:rsidRDefault="00C952DC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C952DC" w:rsidRDefault="00C952DC">
      <w:pPr>
        <w:widowControl w:val="0"/>
        <w:numPr>
          <w:ilvl w:val="0"/>
          <w:numId w:val="2"/>
        </w:numPr>
        <w:tabs>
          <w:tab w:val="left" w:pos="284"/>
        </w:tabs>
        <w:spacing w:before="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- Входная диагностика</w:t>
      </w:r>
    </w:p>
    <w:p w:rsidR="00C952DC" w:rsidRDefault="00C952DC">
      <w:pPr>
        <w:widowControl w:val="0"/>
        <w:numPr>
          <w:ilvl w:val="0"/>
          <w:numId w:val="2"/>
        </w:numPr>
        <w:tabs>
          <w:tab w:val="left" w:pos="284"/>
          <w:tab w:val="left" w:pos="646"/>
        </w:tabs>
        <w:spacing w:before="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- Промежуточная диагностика (I полугодие)</w:t>
      </w:r>
    </w:p>
    <w:p w:rsidR="00C952DC" w:rsidRDefault="00C952DC">
      <w:pPr>
        <w:widowControl w:val="0"/>
        <w:numPr>
          <w:ilvl w:val="0"/>
          <w:numId w:val="2"/>
        </w:numPr>
        <w:tabs>
          <w:tab w:val="left" w:pos="284"/>
          <w:tab w:val="left" w:pos="646"/>
        </w:tabs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- Промежуточная диагностика (II полугодие)</w:t>
      </w:r>
    </w:p>
    <w:p w:rsidR="00C952DC" w:rsidRDefault="00C952DC">
      <w:pPr>
        <w:tabs>
          <w:tab w:val="left" w:pos="284"/>
          <w:tab w:val="left" w:pos="646"/>
        </w:tabs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952DC" w:rsidRDefault="004E76BC">
      <w:pPr>
        <w:spacing w:before="0" w:after="0" w:line="240" w:lineRule="auto"/>
        <w:jc w:val="lef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noProof/>
          <w:lang w:eastAsia="ru-RU"/>
        </w:rPr>
        <w:drawing>
          <wp:anchor distT="1072515" distB="0" distL="536575" distR="63500" simplePos="0" relativeHeight="251644416" behindDoc="1" locked="0" layoutInCell="1" allowOverlap="1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6710" cy="219075"/>
            <wp:effectExtent l="0" t="0" r="0" b="9525"/>
            <wp:wrapSquare wrapText="left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548640" distB="518160" distL="496570" distR="63500" simplePos="0" relativeHeight="251645440" behindDoc="1" locked="0" layoutInCell="1" allowOverlap="1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6710" cy="224790"/>
            <wp:effectExtent l="0" t="0" r="0" b="3810"/>
            <wp:wrapSquare wrapText="left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24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1063625" distL="494030" distR="63500" simplePos="0" relativeHeight="251646464" behindDoc="1" locked="0" layoutInCell="1" allowOverlap="1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6710" cy="224790"/>
            <wp:effectExtent l="0" t="0" r="0" b="3810"/>
            <wp:wrapSquare wrapText="left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24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2DC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Низкий уровень </w:t>
      </w:r>
      <w:r w:rsidR="00C952DC">
        <w:rPr>
          <w:rFonts w:ascii="Times New Roman" w:hAnsi="Times New Roman"/>
          <w:color w:val="000000"/>
          <w:sz w:val="28"/>
          <w:szCs w:val="28"/>
          <w:lang w:eastAsia="ru-RU" w:bidi="ru-RU"/>
        </w:rPr>
        <w:t>Недостаточно проявлены</w:t>
      </w:r>
    </w:p>
    <w:p w:rsidR="00C952DC" w:rsidRDefault="00C952DC">
      <w:pPr>
        <w:spacing w:before="0" w:after="0" w:line="240" w:lineRule="auto"/>
        <w:jc w:val="lef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C952DC" w:rsidRDefault="00C952DC">
      <w:pPr>
        <w:spacing w:before="0" w:after="0" w:line="240" w:lineRule="auto"/>
        <w:jc w:val="lef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Средний уровень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Достаточно проявлены</w:t>
      </w:r>
    </w:p>
    <w:p w:rsidR="00C952DC" w:rsidRDefault="00C952DC">
      <w:pPr>
        <w:spacing w:before="0" w:after="0" w:line="240" w:lineRule="auto"/>
        <w:ind w:firstLine="0"/>
        <w:jc w:val="lef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C952DC" w:rsidRDefault="00C952DC">
      <w:pPr>
        <w:spacing w:before="0" w:after="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Высокий уровень </w:t>
      </w:r>
    </w:p>
    <w:p w:rsidR="00C952DC" w:rsidRDefault="00C952DC">
      <w:pPr>
        <w:spacing w:before="0" w:after="0"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Уверенно проявлены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C952DC" w:rsidRDefault="00C952DC">
      <w:pPr>
        <w:spacing w:before="0" w:after="0" w:line="240" w:lineRule="auto"/>
        <w:ind w:right="94"/>
        <w:rPr>
          <w:rFonts w:ascii="Times New Roman" w:hAnsi="Times New Roman"/>
          <w:b/>
          <w:bCs/>
          <w:sz w:val="28"/>
          <w:szCs w:val="28"/>
        </w:rPr>
      </w:pPr>
    </w:p>
    <w:p w:rsidR="00C952DC" w:rsidRDefault="00C952DC">
      <w:pPr>
        <w:spacing w:before="0" w:after="0" w:line="240" w:lineRule="auto"/>
        <w:ind w:right="94"/>
        <w:jc w:val="center"/>
        <w:rPr>
          <w:rFonts w:ascii="Times New Roman" w:hAnsi="Times New Roman"/>
          <w:bCs/>
          <w:sz w:val="28"/>
          <w:szCs w:val="28"/>
        </w:rPr>
      </w:pPr>
    </w:p>
    <w:p w:rsidR="00C952DC" w:rsidRDefault="00C952DC">
      <w:pPr>
        <w:spacing w:before="0" w:after="0" w:line="240" w:lineRule="auto"/>
        <w:jc w:val="left"/>
        <w:rPr>
          <w:rFonts w:ascii="Times New Roman" w:hAnsi="Times New Roman"/>
        </w:rPr>
      </w:pPr>
    </w:p>
    <w:p w:rsidR="00C952DC" w:rsidRDefault="00C952DC">
      <w:pPr>
        <w:sectPr w:rsidR="00C952DC">
          <w:type w:val="continuous"/>
          <w:pgSz w:w="11906" w:h="16838"/>
          <w:pgMar w:top="827" w:right="839" w:bottom="567" w:left="1240" w:header="720" w:footer="720" w:gutter="0"/>
          <w:cols w:space="720"/>
          <w:docGrid w:linePitch="600" w:charSpace="36864"/>
        </w:sectPr>
      </w:pPr>
    </w:p>
    <w:p w:rsidR="00CD6C87" w:rsidRDefault="00CD6C87"/>
    <w:sectPr w:rsidR="00CD6C87" w:rsidSect="003043F0">
      <w:type w:val="continuous"/>
      <w:pgSz w:w="11906" w:h="16838"/>
      <w:pgMar w:top="827" w:right="839" w:bottom="567" w:left="124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134" w:rsidRDefault="008E4134" w:rsidP="00895EC2">
      <w:pPr>
        <w:spacing w:before="0" w:after="0" w:line="240" w:lineRule="auto"/>
      </w:pPr>
      <w:r>
        <w:separator/>
      </w:r>
    </w:p>
  </w:endnote>
  <w:endnote w:type="continuationSeparator" w:id="0">
    <w:p w:rsidR="008E4134" w:rsidRDefault="008E4134" w:rsidP="00895E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 New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rif">
    <w:altName w:val="Times New Roman"/>
    <w:charset w:val="01"/>
    <w:family w:val="roman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D2" w:rsidRDefault="00A631D2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D2" w:rsidRDefault="00A631D2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D2" w:rsidRDefault="00A631D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134" w:rsidRDefault="008E4134" w:rsidP="00895EC2">
      <w:pPr>
        <w:spacing w:before="0" w:after="0" w:line="240" w:lineRule="auto"/>
      </w:pPr>
      <w:r>
        <w:separator/>
      </w:r>
    </w:p>
  </w:footnote>
  <w:footnote w:type="continuationSeparator" w:id="0">
    <w:p w:rsidR="008E4134" w:rsidRDefault="008E4134" w:rsidP="00895EC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D2" w:rsidRDefault="00A631D2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499322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631D2" w:rsidRPr="00880478" w:rsidRDefault="00A631D2">
        <w:pPr>
          <w:pStyle w:val="af7"/>
          <w:jc w:val="center"/>
          <w:rPr>
            <w:rFonts w:ascii="Times New Roman" w:hAnsi="Times New Roman"/>
            <w:sz w:val="28"/>
            <w:szCs w:val="28"/>
          </w:rPr>
        </w:pPr>
        <w:r w:rsidRPr="00880478">
          <w:rPr>
            <w:rFonts w:ascii="Times New Roman" w:hAnsi="Times New Roman"/>
            <w:sz w:val="28"/>
            <w:szCs w:val="28"/>
          </w:rPr>
          <w:fldChar w:fldCharType="begin"/>
        </w:r>
        <w:r w:rsidRPr="0088047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80478">
          <w:rPr>
            <w:rFonts w:ascii="Times New Roman" w:hAnsi="Times New Roman"/>
            <w:sz w:val="28"/>
            <w:szCs w:val="28"/>
          </w:rPr>
          <w:fldChar w:fldCharType="separate"/>
        </w:r>
        <w:r w:rsidR="00D0199F">
          <w:rPr>
            <w:rFonts w:ascii="Times New Roman" w:hAnsi="Times New Roman"/>
            <w:noProof/>
            <w:sz w:val="28"/>
            <w:szCs w:val="28"/>
          </w:rPr>
          <w:t>31</w:t>
        </w:r>
        <w:r w:rsidRPr="008804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31D2" w:rsidRDefault="00A631D2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D2" w:rsidRDefault="00A631D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6"/>
    <w:multiLevelType w:val="multilevel"/>
    <w:tmpl w:val="00000006"/>
    <w:name w:val="WW8Num5"/>
    <w:lvl w:ilvl="0">
      <w:numFmt w:val="bullet"/>
      <w:lvlText w:val="-"/>
      <w:lvlJc w:val="left"/>
      <w:pPr>
        <w:tabs>
          <w:tab w:val="num" w:pos="0"/>
        </w:tabs>
        <w:ind w:left="261" w:hanging="140"/>
      </w:pPr>
      <w:rPr>
        <w:rFonts w:ascii="Times New Roman" w:hAnsi="Times New Roman" w:cs="Symbol"/>
        <w:sz w:val="28"/>
        <w:szCs w:val="28"/>
        <w:shd w:val="clear" w:color="auto" w:fill="FFFF00"/>
      </w:rPr>
    </w:lvl>
    <w:lvl w:ilvl="1">
      <w:numFmt w:val="bullet"/>
      <w:lvlText w:val=""/>
      <w:lvlJc w:val="left"/>
      <w:pPr>
        <w:tabs>
          <w:tab w:val="num" w:pos="0"/>
        </w:tabs>
        <w:ind w:left="1192" w:hanging="140"/>
      </w:pPr>
      <w:rPr>
        <w:rFonts w:ascii="Symbol" w:hAnsi="Symbol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125" w:hanging="140"/>
      </w:pPr>
      <w:rPr>
        <w:rFonts w:ascii="Symbol" w:hAnsi="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3057" w:hanging="140"/>
      </w:pPr>
      <w:rPr>
        <w:rFonts w:ascii="Symbol" w:hAnsi="Symbol" w:cs="Courier New"/>
      </w:rPr>
    </w:lvl>
    <w:lvl w:ilvl="4">
      <w:numFmt w:val="bullet"/>
      <w:lvlText w:val=""/>
      <w:lvlJc w:val="left"/>
      <w:pPr>
        <w:tabs>
          <w:tab w:val="num" w:pos="0"/>
        </w:tabs>
        <w:ind w:left="3990" w:hanging="140"/>
      </w:pPr>
      <w:rPr>
        <w:rFonts w:ascii="Symbol" w:hAnsi="Symbol" w:cs="Courier New"/>
      </w:rPr>
    </w:lvl>
    <w:lvl w:ilvl="5">
      <w:numFmt w:val="bullet"/>
      <w:lvlText w:val=""/>
      <w:lvlJc w:val="left"/>
      <w:pPr>
        <w:tabs>
          <w:tab w:val="num" w:pos="0"/>
        </w:tabs>
        <w:ind w:left="4923" w:hanging="140"/>
      </w:pPr>
      <w:rPr>
        <w:rFonts w:ascii="Symbol" w:hAnsi="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5855" w:hanging="140"/>
      </w:pPr>
      <w:rPr>
        <w:rFonts w:ascii="Symbol" w:hAnsi="Symbol" w:cs="Courier New"/>
      </w:rPr>
    </w:lvl>
    <w:lvl w:ilvl="7">
      <w:numFmt w:val="bullet"/>
      <w:lvlText w:val=""/>
      <w:lvlJc w:val="left"/>
      <w:pPr>
        <w:tabs>
          <w:tab w:val="num" w:pos="0"/>
        </w:tabs>
        <w:ind w:left="6788" w:hanging="140"/>
      </w:pPr>
      <w:rPr>
        <w:rFonts w:ascii="Symbol" w:hAnsi="Symbol" w:cs="Courier New"/>
      </w:rPr>
    </w:lvl>
    <w:lvl w:ilvl="8">
      <w:numFmt w:val="bullet"/>
      <w:lvlText w:val=""/>
      <w:lvlJc w:val="left"/>
      <w:pPr>
        <w:tabs>
          <w:tab w:val="num" w:pos="0"/>
        </w:tabs>
        <w:ind w:left="7721" w:hanging="140"/>
      </w:pPr>
      <w:rPr>
        <w:rFonts w:ascii="Symbol" w:hAnsi="Symbol" w:cs="Courier New"/>
      </w:rPr>
    </w:lvl>
  </w:abstractNum>
  <w:abstractNum w:abstractNumId="8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8"/>
        <w:szCs w:val="28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95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B2D70F9"/>
    <w:multiLevelType w:val="hybridMultilevel"/>
    <w:tmpl w:val="A03206A8"/>
    <w:lvl w:ilvl="0" w:tplc="E376A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C6"/>
    <w:rsid w:val="00041C2F"/>
    <w:rsid w:val="000B7F4E"/>
    <w:rsid w:val="00105710"/>
    <w:rsid w:val="001272D1"/>
    <w:rsid w:val="001A0637"/>
    <w:rsid w:val="001C6E23"/>
    <w:rsid w:val="0021687F"/>
    <w:rsid w:val="002449C0"/>
    <w:rsid w:val="00274D95"/>
    <w:rsid w:val="00274EC6"/>
    <w:rsid w:val="0029658C"/>
    <w:rsid w:val="002C4D7A"/>
    <w:rsid w:val="002D45F3"/>
    <w:rsid w:val="002D642E"/>
    <w:rsid w:val="002E619D"/>
    <w:rsid w:val="003043F0"/>
    <w:rsid w:val="00317D03"/>
    <w:rsid w:val="00367EF2"/>
    <w:rsid w:val="003A25C2"/>
    <w:rsid w:val="003C1C73"/>
    <w:rsid w:val="004E76BC"/>
    <w:rsid w:val="005A6562"/>
    <w:rsid w:val="005C52A0"/>
    <w:rsid w:val="005C537F"/>
    <w:rsid w:val="00631D7D"/>
    <w:rsid w:val="00661B3B"/>
    <w:rsid w:val="00686D43"/>
    <w:rsid w:val="006B3B49"/>
    <w:rsid w:val="00732671"/>
    <w:rsid w:val="008451E9"/>
    <w:rsid w:val="00880478"/>
    <w:rsid w:val="00895EC2"/>
    <w:rsid w:val="008E4134"/>
    <w:rsid w:val="009A17CA"/>
    <w:rsid w:val="00A0613F"/>
    <w:rsid w:val="00A16772"/>
    <w:rsid w:val="00A4514E"/>
    <w:rsid w:val="00A631D2"/>
    <w:rsid w:val="00A67A52"/>
    <w:rsid w:val="00AE5682"/>
    <w:rsid w:val="00B61632"/>
    <w:rsid w:val="00B61E20"/>
    <w:rsid w:val="00BA230D"/>
    <w:rsid w:val="00BA466A"/>
    <w:rsid w:val="00BD07D8"/>
    <w:rsid w:val="00C2736A"/>
    <w:rsid w:val="00C76F48"/>
    <w:rsid w:val="00C952DC"/>
    <w:rsid w:val="00CD6C87"/>
    <w:rsid w:val="00CE051A"/>
    <w:rsid w:val="00CE2BBA"/>
    <w:rsid w:val="00D0199F"/>
    <w:rsid w:val="00D61E88"/>
    <w:rsid w:val="00D65F73"/>
    <w:rsid w:val="00D72D7F"/>
    <w:rsid w:val="00E11300"/>
    <w:rsid w:val="00EB0CA3"/>
    <w:rsid w:val="00ED3725"/>
    <w:rsid w:val="00ED67AF"/>
    <w:rsid w:val="00F74205"/>
    <w:rsid w:val="00F8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F9E7267-C07D-41A4-BBC3-61B1A262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3F0"/>
    <w:pPr>
      <w:suppressAutoHyphens/>
      <w:spacing w:before="240" w:after="240" w:line="360" w:lineRule="auto"/>
      <w:ind w:firstLine="709"/>
      <w:jc w:val="both"/>
    </w:pPr>
    <w:rPr>
      <w:rFonts w:ascii="Calibri" w:eastAsia="Calibri" w:hAnsi="Calibri"/>
      <w:sz w:val="22"/>
      <w:szCs w:val="22"/>
      <w:lang w:val="ru-RU" w:eastAsia="ar-SA"/>
    </w:rPr>
  </w:style>
  <w:style w:type="paragraph" w:styleId="1">
    <w:name w:val="heading 1"/>
    <w:basedOn w:val="Standard"/>
    <w:next w:val="a"/>
    <w:link w:val="10"/>
    <w:qFormat/>
    <w:rsid w:val="00BA466A"/>
    <w:pPr>
      <w:widowControl w:val="0"/>
      <w:spacing w:before="240" w:after="0" w:line="240" w:lineRule="auto"/>
      <w:ind w:left="220"/>
      <w:jc w:val="both"/>
      <w:outlineLvl w:val="0"/>
    </w:pPr>
    <w:rPr>
      <w:rFonts w:ascii="Cambria" w:eastAsia="Times New Roman" w:hAnsi="Cambria" w:cs="Cambria"/>
      <w:b/>
      <w:bCs/>
      <w:color w:val="365F91"/>
      <w:kern w:val="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043F0"/>
  </w:style>
  <w:style w:type="character" w:customStyle="1" w:styleId="WW8Num1z1">
    <w:name w:val="WW8Num1z1"/>
    <w:rsid w:val="003043F0"/>
  </w:style>
  <w:style w:type="character" w:customStyle="1" w:styleId="WW8Num1z2">
    <w:name w:val="WW8Num1z2"/>
    <w:rsid w:val="003043F0"/>
  </w:style>
  <w:style w:type="character" w:customStyle="1" w:styleId="WW8Num1z3">
    <w:name w:val="WW8Num1z3"/>
    <w:rsid w:val="003043F0"/>
  </w:style>
  <w:style w:type="character" w:customStyle="1" w:styleId="WW8Num1z4">
    <w:name w:val="WW8Num1z4"/>
    <w:rsid w:val="003043F0"/>
  </w:style>
  <w:style w:type="character" w:customStyle="1" w:styleId="WW8Num1z5">
    <w:name w:val="WW8Num1z5"/>
    <w:rsid w:val="003043F0"/>
  </w:style>
  <w:style w:type="character" w:customStyle="1" w:styleId="WW8Num1z6">
    <w:name w:val="WW8Num1z6"/>
    <w:rsid w:val="003043F0"/>
  </w:style>
  <w:style w:type="character" w:customStyle="1" w:styleId="WW8Num1z7">
    <w:name w:val="WW8Num1z7"/>
    <w:rsid w:val="003043F0"/>
  </w:style>
  <w:style w:type="character" w:customStyle="1" w:styleId="WW8Num1z8">
    <w:name w:val="WW8Num1z8"/>
    <w:rsid w:val="003043F0"/>
  </w:style>
  <w:style w:type="character" w:customStyle="1" w:styleId="WW8Num2z0">
    <w:name w:val="WW8Num2z0"/>
    <w:rsid w:val="003043F0"/>
  </w:style>
  <w:style w:type="character" w:customStyle="1" w:styleId="WW8Num2z1">
    <w:name w:val="WW8Num2z1"/>
    <w:rsid w:val="003043F0"/>
  </w:style>
  <w:style w:type="character" w:customStyle="1" w:styleId="WW8Num2z2">
    <w:name w:val="WW8Num2z2"/>
    <w:rsid w:val="003043F0"/>
  </w:style>
  <w:style w:type="character" w:customStyle="1" w:styleId="WW8Num2z3">
    <w:name w:val="WW8Num2z3"/>
    <w:rsid w:val="003043F0"/>
  </w:style>
  <w:style w:type="character" w:customStyle="1" w:styleId="WW8Num2z4">
    <w:name w:val="WW8Num2z4"/>
    <w:rsid w:val="003043F0"/>
  </w:style>
  <w:style w:type="character" w:customStyle="1" w:styleId="WW8Num2z5">
    <w:name w:val="WW8Num2z5"/>
    <w:rsid w:val="003043F0"/>
  </w:style>
  <w:style w:type="character" w:customStyle="1" w:styleId="WW8Num2z6">
    <w:name w:val="WW8Num2z6"/>
    <w:rsid w:val="003043F0"/>
  </w:style>
  <w:style w:type="character" w:customStyle="1" w:styleId="WW8Num2z7">
    <w:name w:val="WW8Num2z7"/>
    <w:rsid w:val="003043F0"/>
  </w:style>
  <w:style w:type="character" w:customStyle="1" w:styleId="WW8Num2z8">
    <w:name w:val="WW8Num2z8"/>
    <w:rsid w:val="003043F0"/>
  </w:style>
  <w:style w:type="character" w:customStyle="1" w:styleId="WW8Num3z0">
    <w:name w:val="WW8Num3z0"/>
    <w:rsid w:val="003043F0"/>
    <w:rPr>
      <w:rFonts w:ascii="Symbol" w:hAnsi="Symbol" w:cs="Symbol" w:hint="default"/>
      <w:sz w:val="28"/>
      <w:szCs w:val="28"/>
    </w:rPr>
  </w:style>
  <w:style w:type="character" w:customStyle="1" w:styleId="WW8Num3z1">
    <w:name w:val="WW8Num3z1"/>
    <w:rsid w:val="003043F0"/>
  </w:style>
  <w:style w:type="character" w:customStyle="1" w:styleId="WW8Num3z2">
    <w:name w:val="WW8Num3z2"/>
    <w:rsid w:val="003043F0"/>
  </w:style>
  <w:style w:type="character" w:customStyle="1" w:styleId="WW8Num3z3">
    <w:name w:val="WW8Num3z3"/>
    <w:rsid w:val="003043F0"/>
  </w:style>
  <w:style w:type="character" w:customStyle="1" w:styleId="WW8Num3z4">
    <w:name w:val="WW8Num3z4"/>
    <w:rsid w:val="003043F0"/>
  </w:style>
  <w:style w:type="character" w:customStyle="1" w:styleId="WW8Num3z5">
    <w:name w:val="WW8Num3z5"/>
    <w:rsid w:val="003043F0"/>
  </w:style>
  <w:style w:type="character" w:customStyle="1" w:styleId="WW8Num3z6">
    <w:name w:val="WW8Num3z6"/>
    <w:rsid w:val="003043F0"/>
  </w:style>
  <w:style w:type="character" w:customStyle="1" w:styleId="WW8Num3z7">
    <w:name w:val="WW8Num3z7"/>
    <w:rsid w:val="003043F0"/>
  </w:style>
  <w:style w:type="character" w:customStyle="1" w:styleId="WW8Num3z8">
    <w:name w:val="WW8Num3z8"/>
    <w:rsid w:val="003043F0"/>
  </w:style>
  <w:style w:type="character" w:customStyle="1" w:styleId="WW8Num4z0">
    <w:name w:val="WW8Num4z0"/>
    <w:rsid w:val="003043F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WW8Num4z1">
    <w:name w:val="WW8Num4z1"/>
    <w:rsid w:val="003043F0"/>
  </w:style>
  <w:style w:type="character" w:customStyle="1" w:styleId="WW8Num4z2">
    <w:name w:val="WW8Num4z2"/>
    <w:rsid w:val="003043F0"/>
  </w:style>
  <w:style w:type="character" w:customStyle="1" w:styleId="WW8Num4z3">
    <w:name w:val="WW8Num4z3"/>
    <w:rsid w:val="003043F0"/>
  </w:style>
  <w:style w:type="character" w:customStyle="1" w:styleId="WW8Num4z4">
    <w:name w:val="WW8Num4z4"/>
    <w:rsid w:val="003043F0"/>
  </w:style>
  <w:style w:type="character" w:customStyle="1" w:styleId="WW8Num4z5">
    <w:name w:val="WW8Num4z5"/>
    <w:rsid w:val="003043F0"/>
  </w:style>
  <w:style w:type="character" w:customStyle="1" w:styleId="WW8Num4z6">
    <w:name w:val="WW8Num4z6"/>
    <w:rsid w:val="003043F0"/>
  </w:style>
  <w:style w:type="character" w:customStyle="1" w:styleId="WW8Num4z7">
    <w:name w:val="WW8Num4z7"/>
    <w:rsid w:val="003043F0"/>
  </w:style>
  <w:style w:type="character" w:customStyle="1" w:styleId="WW8Num4z8">
    <w:name w:val="WW8Num4z8"/>
    <w:rsid w:val="003043F0"/>
  </w:style>
  <w:style w:type="character" w:customStyle="1" w:styleId="WW8Num5z0">
    <w:name w:val="WW8Num5z0"/>
    <w:rsid w:val="003043F0"/>
    <w:rPr>
      <w:rFonts w:ascii="Symbol" w:hAnsi="Symbol" w:cs="Symbol"/>
      <w:sz w:val="28"/>
      <w:szCs w:val="28"/>
      <w:shd w:val="clear" w:color="auto" w:fill="FFFF00"/>
    </w:rPr>
  </w:style>
  <w:style w:type="character" w:customStyle="1" w:styleId="WW8Num5z1">
    <w:name w:val="WW8Num5z1"/>
    <w:rsid w:val="003043F0"/>
    <w:rPr>
      <w:rFonts w:ascii="Courier New" w:hAnsi="Courier New" w:cs="Courier New"/>
    </w:rPr>
  </w:style>
  <w:style w:type="character" w:customStyle="1" w:styleId="WW8Num6z0">
    <w:name w:val="WW8Num6z0"/>
    <w:rsid w:val="003043F0"/>
  </w:style>
  <w:style w:type="character" w:customStyle="1" w:styleId="WW8Num6z1">
    <w:name w:val="WW8Num6z1"/>
    <w:rsid w:val="003043F0"/>
  </w:style>
  <w:style w:type="character" w:customStyle="1" w:styleId="WW8Num6z2">
    <w:name w:val="WW8Num6z2"/>
    <w:rsid w:val="003043F0"/>
  </w:style>
  <w:style w:type="character" w:customStyle="1" w:styleId="WW8Num6z3">
    <w:name w:val="WW8Num6z3"/>
    <w:rsid w:val="003043F0"/>
  </w:style>
  <w:style w:type="character" w:customStyle="1" w:styleId="WW8Num6z4">
    <w:name w:val="WW8Num6z4"/>
    <w:rsid w:val="003043F0"/>
  </w:style>
  <w:style w:type="character" w:customStyle="1" w:styleId="WW8Num6z5">
    <w:name w:val="WW8Num6z5"/>
    <w:rsid w:val="003043F0"/>
  </w:style>
  <w:style w:type="character" w:customStyle="1" w:styleId="WW8Num6z6">
    <w:name w:val="WW8Num6z6"/>
    <w:rsid w:val="003043F0"/>
  </w:style>
  <w:style w:type="character" w:customStyle="1" w:styleId="WW8Num6z7">
    <w:name w:val="WW8Num6z7"/>
    <w:rsid w:val="003043F0"/>
  </w:style>
  <w:style w:type="character" w:customStyle="1" w:styleId="WW8Num6z8">
    <w:name w:val="WW8Num6z8"/>
    <w:rsid w:val="003043F0"/>
  </w:style>
  <w:style w:type="character" w:customStyle="1" w:styleId="WW8Num7z0">
    <w:name w:val="WW8Num7z0"/>
    <w:rsid w:val="003043F0"/>
    <w:rPr>
      <w:rFonts w:ascii="Times New Roman" w:eastAsia="Times New Roman" w:hAnsi="Times New Roman" w:cs="Times New Roman"/>
      <w:color w:val="000000"/>
    </w:rPr>
  </w:style>
  <w:style w:type="character" w:customStyle="1" w:styleId="WW8Num7z1">
    <w:name w:val="WW8Num7z1"/>
    <w:rsid w:val="003043F0"/>
  </w:style>
  <w:style w:type="character" w:customStyle="1" w:styleId="WW8Num7z2">
    <w:name w:val="WW8Num7z2"/>
    <w:rsid w:val="003043F0"/>
  </w:style>
  <w:style w:type="character" w:customStyle="1" w:styleId="WW8Num7z3">
    <w:name w:val="WW8Num7z3"/>
    <w:rsid w:val="003043F0"/>
  </w:style>
  <w:style w:type="character" w:customStyle="1" w:styleId="WW8Num7z4">
    <w:name w:val="WW8Num7z4"/>
    <w:rsid w:val="003043F0"/>
  </w:style>
  <w:style w:type="character" w:customStyle="1" w:styleId="WW8Num7z5">
    <w:name w:val="WW8Num7z5"/>
    <w:rsid w:val="003043F0"/>
  </w:style>
  <w:style w:type="character" w:customStyle="1" w:styleId="WW8Num7z6">
    <w:name w:val="WW8Num7z6"/>
    <w:rsid w:val="003043F0"/>
  </w:style>
  <w:style w:type="character" w:customStyle="1" w:styleId="WW8Num7z7">
    <w:name w:val="WW8Num7z7"/>
    <w:rsid w:val="003043F0"/>
  </w:style>
  <w:style w:type="character" w:customStyle="1" w:styleId="WW8Num7z8">
    <w:name w:val="WW8Num7z8"/>
    <w:rsid w:val="003043F0"/>
  </w:style>
  <w:style w:type="character" w:customStyle="1" w:styleId="WW8Num8z0">
    <w:name w:val="WW8Num8z0"/>
    <w:rsid w:val="003043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8z1">
    <w:name w:val="WW8Num8z1"/>
    <w:rsid w:val="003043F0"/>
  </w:style>
  <w:style w:type="character" w:customStyle="1" w:styleId="WW8Num8z2">
    <w:name w:val="WW8Num8z2"/>
    <w:rsid w:val="003043F0"/>
  </w:style>
  <w:style w:type="character" w:customStyle="1" w:styleId="WW8Num8z3">
    <w:name w:val="WW8Num8z3"/>
    <w:rsid w:val="003043F0"/>
  </w:style>
  <w:style w:type="character" w:customStyle="1" w:styleId="WW8Num8z4">
    <w:name w:val="WW8Num8z4"/>
    <w:rsid w:val="003043F0"/>
  </w:style>
  <w:style w:type="character" w:customStyle="1" w:styleId="WW8Num8z5">
    <w:name w:val="WW8Num8z5"/>
    <w:rsid w:val="003043F0"/>
  </w:style>
  <w:style w:type="character" w:customStyle="1" w:styleId="WW8Num8z6">
    <w:name w:val="WW8Num8z6"/>
    <w:rsid w:val="003043F0"/>
  </w:style>
  <w:style w:type="character" w:customStyle="1" w:styleId="WW8Num8z7">
    <w:name w:val="WW8Num8z7"/>
    <w:rsid w:val="003043F0"/>
  </w:style>
  <w:style w:type="character" w:customStyle="1" w:styleId="WW8Num8z8">
    <w:name w:val="WW8Num8z8"/>
    <w:rsid w:val="003043F0"/>
  </w:style>
  <w:style w:type="character" w:customStyle="1" w:styleId="WW8Num9z0">
    <w:name w:val="WW8Num9z0"/>
    <w:rsid w:val="003043F0"/>
    <w:rPr>
      <w:b/>
    </w:rPr>
  </w:style>
  <w:style w:type="character" w:customStyle="1" w:styleId="WW8Num9z1">
    <w:name w:val="WW8Num9z1"/>
    <w:rsid w:val="003043F0"/>
  </w:style>
  <w:style w:type="character" w:customStyle="1" w:styleId="WW8Num9z2">
    <w:name w:val="WW8Num9z2"/>
    <w:rsid w:val="003043F0"/>
  </w:style>
  <w:style w:type="character" w:customStyle="1" w:styleId="WW8Num9z3">
    <w:name w:val="WW8Num9z3"/>
    <w:rsid w:val="003043F0"/>
  </w:style>
  <w:style w:type="character" w:customStyle="1" w:styleId="WW8Num9z4">
    <w:name w:val="WW8Num9z4"/>
    <w:rsid w:val="003043F0"/>
  </w:style>
  <w:style w:type="character" w:customStyle="1" w:styleId="WW8Num9z5">
    <w:name w:val="WW8Num9z5"/>
    <w:rsid w:val="003043F0"/>
  </w:style>
  <w:style w:type="character" w:customStyle="1" w:styleId="WW8Num9z6">
    <w:name w:val="WW8Num9z6"/>
    <w:rsid w:val="003043F0"/>
  </w:style>
  <w:style w:type="character" w:customStyle="1" w:styleId="WW8Num9z7">
    <w:name w:val="WW8Num9z7"/>
    <w:rsid w:val="003043F0"/>
  </w:style>
  <w:style w:type="character" w:customStyle="1" w:styleId="WW8Num9z8">
    <w:name w:val="WW8Num9z8"/>
    <w:rsid w:val="003043F0"/>
  </w:style>
  <w:style w:type="character" w:customStyle="1" w:styleId="WW8Num10z0">
    <w:name w:val="WW8Num10z0"/>
    <w:rsid w:val="003043F0"/>
  </w:style>
  <w:style w:type="character" w:customStyle="1" w:styleId="WW8Num10z1">
    <w:name w:val="WW8Num10z1"/>
    <w:rsid w:val="003043F0"/>
  </w:style>
  <w:style w:type="character" w:customStyle="1" w:styleId="WW8Num10z2">
    <w:name w:val="WW8Num10z2"/>
    <w:rsid w:val="003043F0"/>
  </w:style>
  <w:style w:type="character" w:customStyle="1" w:styleId="WW8Num10z3">
    <w:name w:val="WW8Num10z3"/>
    <w:rsid w:val="003043F0"/>
  </w:style>
  <w:style w:type="character" w:customStyle="1" w:styleId="WW8Num10z4">
    <w:name w:val="WW8Num10z4"/>
    <w:rsid w:val="003043F0"/>
  </w:style>
  <w:style w:type="character" w:customStyle="1" w:styleId="WW8Num10z5">
    <w:name w:val="WW8Num10z5"/>
    <w:rsid w:val="003043F0"/>
  </w:style>
  <w:style w:type="character" w:customStyle="1" w:styleId="WW8Num10z6">
    <w:name w:val="WW8Num10z6"/>
    <w:rsid w:val="003043F0"/>
  </w:style>
  <w:style w:type="character" w:customStyle="1" w:styleId="WW8Num10z7">
    <w:name w:val="WW8Num10z7"/>
    <w:rsid w:val="003043F0"/>
  </w:style>
  <w:style w:type="character" w:customStyle="1" w:styleId="WW8Num10z8">
    <w:name w:val="WW8Num10z8"/>
    <w:rsid w:val="003043F0"/>
  </w:style>
  <w:style w:type="character" w:customStyle="1" w:styleId="WW8Num11z0">
    <w:name w:val="WW8Num11z0"/>
    <w:rsid w:val="003043F0"/>
  </w:style>
  <w:style w:type="character" w:customStyle="1" w:styleId="WW8Num11z1">
    <w:name w:val="WW8Num11z1"/>
    <w:rsid w:val="003043F0"/>
  </w:style>
  <w:style w:type="character" w:customStyle="1" w:styleId="WW8Num11z2">
    <w:name w:val="WW8Num11z2"/>
    <w:rsid w:val="003043F0"/>
  </w:style>
  <w:style w:type="character" w:customStyle="1" w:styleId="WW8Num11z3">
    <w:name w:val="WW8Num11z3"/>
    <w:rsid w:val="003043F0"/>
  </w:style>
  <w:style w:type="character" w:customStyle="1" w:styleId="WW8Num11z4">
    <w:name w:val="WW8Num11z4"/>
    <w:rsid w:val="003043F0"/>
  </w:style>
  <w:style w:type="character" w:customStyle="1" w:styleId="WW8Num11z5">
    <w:name w:val="WW8Num11z5"/>
    <w:rsid w:val="003043F0"/>
  </w:style>
  <w:style w:type="character" w:customStyle="1" w:styleId="WW8Num11z6">
    <w:name w:val="WW8Num11z6"/>
    <w:rsid w:val="003043F0"/>
  </w:style>
  <w:style w:type="character" w:customStyle="1" w:styleId="WW8Num11z7">
    <w:name w:val="WW8Num11z7"/>
    <w:rsid w:val="003043F0"/>
  </w:style>
  <w:style w:type="character" w:customStyle="1" w:styleId="WW8Num11z8">
    <w:name w:val="WW8Num11z8"/>
    <w:rsid w:val="003043F0"/>
  </w:style>
  <w:style w:type="character" w:customStyle="1" w:styleId="WW8Num12z0">
    <w:name w:val="WW8Num12z0"/>
    <w:rsid w:val="003043F0"/>
    <w:rPr>
      <w:rFonts w:ascii="Times New Roman" w:eastAsia="Times New Roman" w:hAnsi="Times New Roman" w:cs="Times New Roman"/>
      <w:color w:val="000000"/>
    </w:rPr>
  </w:style>
  <w:style w:type="character" w:customStyle="1" w:styleId="WW8Num12z1">
    <w:name w:val="WW8Num12z1"/>
    <w:rsid w:val="003043F0"/>
  </w:style>
  <w:style w:type="character" w:customStyle="1" w:styleId="WW8Num12z2">
    <w:name w:val="WW8Num12z2"/>
    <w:rsid w:val="003043F0"/>
  </w:style>
  <w:style w:type="character" w:customStyle="1" w:styleId="WW8Num12z3">
    <w:name w:val="WW8Num12z3"/>
    <w:rsid w:val="003043F0"/>
  </w:style>
  <w:style w:type="character" w:customStyle="1" w:styleId="WW8Num12z4">
    <w:name w:val="WW8Num12z4"/>
    <w:rsid w:val="003043F0"/>
  </w:style>
  <w:style w:type="character" w:customStyle="1" w:styleId="WW8Num12z5">
    <w:name w:val="WW8Num12z5"/>
    <w:rsid w:val="003043F0"/>
  </w:style>
  <w:style w:type="character" w:customStyle="1" w:styleId="WW8Num12z6">
    <w:name w:val="WW8Num12z6"/>
    <w:rsid w:val="003043F0"/>
  </w:style>
  <w:style w:type="character" w:customStyle="1" w:styleId="WW8Num12z7">
    <w:name w:val="WW8Num12z7"/>
    <w:rsid w:val="003043F0"/>
  </w:style>
  <w:style w:type="character" w:customStyle="1" w:styleId="WW8Num12z8">
    <w:name w:val="WW8Num12z8"/>
    <w:rsid w:val="003043F0"/>
  </w:style>
  <w:style w:type="character" w:customStyle="1" w:styleId="WW8Num13z0">
    <w:name w:val="WW8Num13z0"/>
    <w:rsid w:val="003043F0"/>
    <w:rPr>
      <w:rFonts w:ascii="Symbol" w:hAnsi="Symbol" w:cs="Symbol"/>
    </w:rPr>
  </w:style>
  <w:style w:type="character" w:customStyle="1" w:styleId="WW8Num13z1">
    <w:name w:val="WW8Num13z1"/>
    <w:rsid w:val="003043F0"/>
    <w:rPr>
      <w:rFonts w:ascii="Courier New" w:hAnsi="Courier New" w:cs="Courier New"/>
    </w:rPr>
  </w:style>
  <w:style w:type="character" w:customStyle="1" w:styleId="WW8Num13z2">
    <w:name w:val="WW8Num13z2"/>
    <w:rsid w:val="003043F0"/>
    <w:rPr>
      <w:rFonts w:ascii="Wingdings" w:hAnsi="Wingdings" w:cs="Wingdings"/>
    </w:rPr>
  </w:style>
  <w:style w:type="character" w:customStyle="1" w:styleId="WW8Num13z3">
    <w:name w:val="WW8Num13z3"/>
    <w:rsid w:val="003043F0"/>
  </w:style>
  <w:style w:type="character" w:customStyle="1" w:styleId="WW8Num13z4">
    <w:name w:val="WW8Num13z4"/>
    <w:rsid w:val="003043F0"/>
  </w:style>
  <w:style w:type="character" w:customStyle="1" w:styleId="WW8Num13z5">
    <w:name w:val="WW8Num13z5"/>
    <w:rsid w:val="003043F0"/>
  </w:style>
  <w:style w:type="character" w:customStyle="1" w:styleId="WW8Num13z6">
    <w:name w:val="WW8Num13z6"/>
    <w:rsid w:val="003043F0"/>
  </w:style>
  <w:style w:type="character" w:customStyle="1" w:styleId="WW8Num13z7">
    <w:name w:val="WW8Num13z7"/>
    <w:rsid w:val="003043F0"/>
  </w:style>
  <w:style w:type="character" w:customStyle="1" w:styleId="WW8Num13z8">
    <w:name w:val="WW8Num13z8"/>
    <w:rsid w:val="003043F0"/>
  </w:style>
  <w:style w:type="character" w:customStyle="1" w:styleId="WW8Num14z0">
    <w:name w:val="WW8Num14z0"/>
    <w:rsid w:val="003043F0"/>
    <w:rPr>
      <w:rFonts w:ascii="Symbol" w:hAnsi="Symbol" w:cs="Symbol"/>
    </w:rPr>
  </w:style>
  <w:style w:type="character" w:customStyle="1" w:styleId="WW8Num14z1">
    <w:name w:val="WW8Num14z1"/>
    <w:rsid w:val="003043F0"/>
    <w:rPr>
      <w:rFonts w:ascii="Courier New" w:hAnsi="Courier New" w:cs="Courier New"/>
    </w:rPr>
  </w:style>
  <w:style w:type="character" w:customStyle="1" w:styleId="WW8Num14z2">
    <w:name w:val="WW8Num14z2"/>
    <w:rsid w:val="003043F0"/>
    <w:rPr>
      <w:rFonts w:ascii="Wingdings" w:hAnsi="Wingdings" w:cs="Wingdings"/>
    </w:rPr>
  </w:style>
  <w:style w:type="character" w:customStyle="1" w:styleId="WW8Num14z3">
    <w:name w:val="WW8Num14z3"/>
    <w:rsid w:val="003043F0"/>
  </w:style>
  <w:style w:type="character" w:customStyle="1" w:styleId="WW8Num14z4">
    <w:name w:val="WW8Num14z4"/>
    <w:rsid w:val="003043F0"/>
  </w:style>
  <w:style w:type="character" w:customStyle="1" w:styleId="WW8Num14z5">
    <w:name w:val="WW8Num14z5"/>
    <w:rsid w:val="003043F0"/>
  </w:style>
  <w:style w:type="character" w:customStyle="1" w:styleId="WW8Num14z6">
    <w:name w:val="WW8Num14z6"/>
    <w:rsid w:val="003043F0"/>
  </w:style>
  <w:style w:type="character" w:customStyle="1" w:styleId="WW8Num14z7">
    <w:name w:val="WW8Num14z7"/>
    <w:rsid w:val="003043F0"/>
  </w:style>
  <w:style w:type="character" w:customStyle="1" w:styleId="WW8Num14z8">
    <w:name w:val="WW8Num14z8"/>
    <w:rsid w:val="003043F0"/>
  </w:style>
  <w:style w:type="character" w:customStyle="1" w:styleId="WW8Num15z0">
    <w:name w:val="WW8Num15z0"/>
    <w:rsid w:val="003043F0"/>
    <w:rPr>
      <w:sz w:val="28"/>
      <w:szCs w:val="28"/>
    </w:rPr>
  </w:style>
  <w:style w:type="character" w:customStyle="1" w:styleId="WW8Num15z1">
    <w:name w:val="WW8Num15z1"/>
    <w:rsid w:val="003043F0"/>
    <w:rPr>
      <w:i w:val="0"/>
    </w:rPr>
  </w:style>
  <w:style w:type="character" w:customStyle="1" w:styleId="WW8Num15z2">
    <w:name w:val="WW8Num15z2"/>
    <w:rsid w:val="003043F0"/>
  </w:style>
  <w:style w:type="character" w:customStyle="1" w:styleId="WW8Num15z3">
    <w:name w:val="WW8Num15z3"/>
    <w:rsid w:val="003043F0"/>
  </w:style>
  <w:style w:type="character" w:customStyle="1" w:styleId="WW8Num15z4">
    <w:name w:val="WW8Num15z4"/>
    <w:rsid w:val="003043F0"/>
  </w:style>
  <w:style w:type="character" w:customStyle="1" w:styleId="WW8Num15z5">
    <w:name w:val="WW8Num15z5"/>
    <w:rsid w:val="003043F0"/>
  </w:style>
  <w:style w:type="character" w:customStyle="1" w:styleId="WW8Num15z6">
    <w:name w:val="WW8Num15z6"/>
    <w:rsid w:val="003043F0"/>
  </w:style>
  <w:style w:type="character" w:customStyle="1" w:styleId="WW8Num15z7">
    <w:name w:val="WW8Num15z7"/>
    <w:rsid w:val="003043F0"/>
  </w:style>
  <w:style w:type="character" w:customStyle="1" w:styleId="WW8Num15z8">
    <w:name w:val="WW8Num15z8"/>
    <w:rsid w:val="003043F0"/>
  </w:style>
  <w:style w:type="character" w:customStyle="1" w:styleId="WW8Num16z0">
    <w:name w:val="WW8Num16z0"/>
    <w:rsid w:val="003043F0"/>
  </w:style>
  <w:style w:type="character" w:customStyle="1" w:styleId="WW8Num16z1">
    <w:name w:val="WW8Num16z1"/>
    <w:rsid w:val="003043F0"/>
  </w:style>
  <w:style w:type="character" w:customStyle="1" w:styleId="WW8Num16z2">
    <w:name w:val="WW8Num16z2"/>
    <w:rsid w:val="003043F0"/>
  </w:style>
  <w:style w:type="character" w:customStyle="1" w:styleId="WW8Num16z3">
    <w:name w:val="WW8Num16z3"/>
    <w:rsid w:val="003043F0"/>
  </w:style>
  <w:style w:type="character" w:customStyle="1" w:styleId="WW8Num16z4">
    <w:name w:val="WW8Num16z4"/>
    <w:rsid w:val="003043F0"/>
  </w:style>
  <w:style w:type="character" w:customStyle="1" w:styleId="WW8Num16z5">
    <w:name w:val="WW8Num16z5"/>
    <w:rsid w:val="003043F0"/>
  </w:style>
  <w:style w:type="character" w:customStyle="1" w:styleId="WW8Num16z6">
    <w:name w:val="WW8Num16z6"/>
    <w:rsid w:val="003043F0"/>
  </w:style>
  <w:style w:type="character" w:customStyle="1" w:styleId="WW8Num16z7">
    <w:name w:val="WW8Num16z7"/>
    <w:rsid w:val="003043F0"/>
  </w:style>
  <w:style w:type="character" w:customStyle="1" w:styleId="WW8Num16z8">
    <w:name w:val="WW8Num16z8"/>
    <w:rsid w:val="003043F0"/>
  </w:style>
  <w:style w:type="character" w:customStyle="1" w:styleId="WW8Num17z0">
    <w:name w:val="WW8Num17z0"/>
    <w:rsid w:val="003043F0"/>
    <w:rPr>
      <w:rFonts w:ascii="Times New Roman" w:hAnsi="Times New Roman" w:cs="Times New Roman"/>
      <w:i w:val="0"/>
      <w:sz w:val="28"/>
      <w:szCs w:val="28"/>
      <w:shd w:val="clear" w:color="auto" w:fill="FFFFFF"/>
    </w:rPr>
  </w:style>
  <w:style w:type="character" w:customStyle="1" w:styleId="WW8Num17z1">
    <w:name w:val="WW8Num17z1"/>
    <w:rsid w:val="003043F0"/>
  </w:style>
  <w:style w:type="character" w:customStyle="1" w:styleId="WW8Num17z2">
    <w:name w:val="WW8Num17z2"/>
    <w:rsid w:val="003043F0"/>
  </w:style>
  <w:style w:type="character" w:customStyle="1" w:styleId="WW8Num17z3">
    <w:name w:val="WW8Num17z3"/>
    <w:rsid w:val="003043F0"/>
  </w:style>
  <w:style w:type="character" w:customStyle="1" w:styleId="WW8Num17z4">
    <w:name w:val="WW8Num17z4"/>
    <w:rsid w:val="003043F0"/>
  </w:style>
  <w:style w:type="character" w:customStyle="1" w:styleId="WW8Num17z5">
    <w:name w:val="WW8Num17z5"/>
    <w:rsid w:val="003043F0"/>
  </w:style>
  <w:style w:type="character" w:customStyle="1" w:styleId="WW8Num17z6">
    <w:name w:val="WW8Num17z6"/>
    <w:rsid w:val="003043F0"/>
  </w:style>
  <w:style w:type="character" w:customStyle="1" w:styleId="WW8Num17z7">
    <w:name w:val="WW8Num17z7"/>
    <w:rsid w:val="003043F0"/>
  </w:style>
  <w:style w:type="character" w:customStyle="1" w:styleId="WW8Num17z8">
    <w:name w:val="WW8Num17z8"/>
    <w:rsid w:val="003043F0"/>
  </w:style>
  <w:style w:type="character" w:customStyle="1" w:styleId="WW8Num18z0">
    <w:name w:val="WW8Num18z0"/>
    <w:rsid w:val="003043F0"/>
    <w:rPr>
      <w:rFonts w:ascii="Symbol" w:hAnsi="Symbol" w:cs="Symbol"/>
    </w:rPr>
  </w:style>
  <w:style w:type="character" w:customStyle="1" w:styleId="WW8Num18z1">
    <w:name w:val="WW8Num18z1"/>
    <w:rsid w:val="003043F0"/>
    <w:rPr>
      <w:rFonts w:ascii="Courier New" w:hAnsi="Courier New" w:cs="Courier New"/>
    </w:rPr>
  </w:style>
  <w:style w:type="character" w:customStyle="1" w:styleId="WW8Num18z2">
    <w:name w:val="WW8Num18z2"/>
    <w:rsid w:val="003043F0"/>
    <w:rPr>
      <w:rFonts w:ascii="Wingdings" w:hAnsi="Wingdings" w:cs="Wingdings"/>
    </w:rPr>
  </w:style>
  <w:style w:type="character" w:customStyle="1" w:styleId="WW8Num18z3">
    <w:name w:val="WW8Num18z3"/>
    <w:rsid w:val="003043F0"/>
  </w:style>
  <w:style w:type="character" w:customStyle="1" w:styleId="WW8Num18z4">
    <w:name w:val="WW8Num18z4"/>
    <w:rsid w:val="003043F0"/>
  </w:style>
  <w:style w:type="character" w:customStyle="1" w:styleId="WW8Num18z5">
    <w:name w:val="WW8Num18z5"/>
    <w:rsid w:val="003043F0"/>
  </w:style>
  <w:style w:type="character" w:customStyle="1" w:styleId="WW8Num18z6">
    <w:name w:val="WW8Num18z6"/>
    <w:rsid w:val="003043F0"/>
  </w:style>
  <w:style w:type="character" w:customStyle="1" w:styleId="WW8Num18z7">
    <w:name w:val="WW8Num18z7"/>
    <w:rsid w:val="003043F0"/>
  </w:style>
  <w:style w:type="character" w:customStyle="1" w:styleId="WW8Num18z8">
    <w:name w:val="WW8Num18z8"/>
    <w:rsid w:val="003043F0"/>
  </w:style>
  <w:style w:type="character" w:customStyle="1" w:styleId="WW8Num19z0">
    <w:name w:val="WW8Num19z0"/>
    <w:rsid w:val="003043F0"/>
    <w:rPr>
      <w:rFonts w:ascii="Symbol" w:hAnsi="Symbol" w:cs="Symbol"/>
    </w:rPr>
  </w:style>
  <w:style w:type="character" w:customStyle="1" w:styleId="WW8Num19z1">
    <w:name w:val="WW8Num19z1"/>
    <w:rsid w:val="003043F0"/>
    <w:rPr>
      <w:rFonts w:ascii="Courier New" w:hAnsi="Courier New" w:cs="Courier New"/>
    </w:rPr>
  </w:style>
  <w:style w:type="character" w:customStyle="1" w:styleId="WW8Num19z2">
    <w:name w:val="WW8Num19z2"/>
    <w:rsid w:val="003043F0"/>
    <w:rPr>
      <w:rFonts w:ascii="Wingdings" w:hAnsi="Wingdings" w:cs="Wingdings"/>
    </w:rPr>
  </w:style>
  <w:style w:type="character" w:customStyle="1" w:styleId="WW8Num19z3">
    <w:name w:val="WW8Num19z3"/>
    <w:rsid w:val="003043F0"/>
  </w:style>
  <w:style w:type="character" w:customStyle="1" w:styleId="WW8Num19z4">
    <w:name w:val="WW8Num19z4"/>
    <w:rsid w:val="003043F0"/>
  </w:style>
  <w:style w:type="character" w:customStyle="1" w:styleId="WW8Num19z5">
    <w:name w:val="WW8Num19z5"/>
    <w:rsid w:val="003043F0"/>
  </w:style>
  <w:style w:type="character" w:customStyle="1" w:styleId="WW8Num19z6">
    <w:name w:val="WW8Num19z6"/>
    <w:rsid w:val="003043F0"/>
  </w:style>
  <w:style w:type="character" w:customStyle="1" w:styleId="WW8Num19z7">
    <w:name w:val="WW8Num19z7"/>
    <w:rsid w:val="003043F0"/>
  </w:style>
  <w:style w:type="character" w:customStyle="1" w:styleId="WW8Num19z8">
    <w:name w:val="WW8Num19z8"/>
    <w:rsid w:val="003043F0"/>
  </w:style>
  <w:style w:type="character" w:customStyle="1" w:styleId="WW8Num20z0">
    <w:name w:val="WW8Num20z0"/>
    <w:rsid w:val="003043F0"/>
    <w:rPr>
      <w:rFonts w:ascii="Times New Roman" w:eastAsia="Times New Roman" w:hAnsi="Times New Roman" w:cs="Times New Roman"/>
      <w:color w:val="000000"/>
    </w:rPr>
  </w:style>
  <w:style w:type="character" w:customStyle="1" w:styleId="WW8Num20z1">
    <w:name w:val="WW8Num20z1"/>
    <w:rsid w:val="003043F0"/>
  </w:style>
  <w:style w:type="character" w:customStyle="1" w:styleId="WW8Num20z2">
    <w:name w:val="WW8Num20z2"/>
    <w:rsid w:val="003043F0"/>
  </w:style>
  <w:style w:type="character" w:customStyle="1" w:styleId="WW8Num20z3">
    <w:name w:val="WW8Num20z3"/>
    <w:rsid w:val="003043F0"/>
  </w:style>
  <w:style w:type="character" w:customStyle="1" w:styleId="WW8Num20z4">
    <w:name w:val="WW8Num20z4"/>
    <w:rsid w:val="003043F0"/>
  </w:style>
  <w:style w:type="character" w:customStyle="1" w:styleId="WW8Num20z5">
    <w:name w:val="WW8Num20z5"/>
    <w:rsid w:val="003043F0"/>
  </w:style>
  <w:style w:type="character" w:customStyle="1" w:styleId="WW8Num20z6">
    <w:name w:val="WW8Num20z6"/>
    <w:rsid w:val="003043F0"/>
  </w:style>
  <w:style w:type="character" w:customStyle="1" w:styleId="WW8Num20z7">
    <w:name w:val="WW8Num20z7"/>
    <w:rsid w:val="003043F0"/>
  </w:style>
  <w:style w:type="character" w:customStyle="1" w:styleId="WW8Num20z8">
    <w:name w:val="WW8Num20z8"/>
    <w:rsid w:val="003043F0"/>
  </w:style>
  <w:style w:type="character" w:customStyle="1" w:styleId="WW8Num21z0">
    <w:name w:val="WW8Num21z0"/>
    <w:rsid w:val="003043F0"/>
  </w:style>
  <w:style w:type="character" w:customStyle="1" w:styleId="WW8Num21z1">
    <w:name w:val="WW8Num21z1"/>
    <w:rsid w:val="003043F0"/>
    <w:rPr>
      <w:i w:val="0"/>
    </w:rPr>
  </w:style>
  <w:style w:type="character" w:customStyle="1" w:styleId="WW8Num21z2">
    <w:name w:val="WW8Num21z2"/>
    <w:rsid w:val="003043F0"/>
  </w:style>
  <w:style w:type="character" w:customStyle="1" w:styleId="WW8Num21z3">
    <w:name w:val="WW8Num21z3"/>
    <w:rsid w:val="003043F0"/>
  </w:style>
  <w:style w:type="character" w:customStyle="1" w:styleId="WW8Num21z4">
    <w:name w:val="WW8Num21z4"/>
    <w:rsid w:val="003043F0"/>
  </w:style>
  <w:style w:type="character" w:customStyle="1" w:styleId="WW8Num21z5">
    <w:name w:val="WW8Num21z5"/>
    <w:rsid w:val="003043F0"/>
  </w:style>
  <w:style w:type="character" w:customStyle="1" w:styleId="WW8Num21z6">
    <w:name w:val="WW8Num21z6"/>
    <w:rsid w:val="003043F0"/>
  </w:style>
  <w:style w:type="character" w:customStyle="1" w:styleId="WW8Num21z7">
    <w:name w:val="WW8Num21z7"/>
    <w:rsid w:val="003043F0"/>
  </w:style>
  <w:style w:type="character" w:customStyle="1" w:styleId="WW8Num21z8">
    <w:name w:val="WW8Num21z8"/>
    <w:rsid w:val="003043F0"/>
  </w:style>
  <w:style w:type="character" w:customStyle="1" w:styleId="11">
    <w:name w:val="Основной шрифт абзаца1"/>
    <w:rsid w:val="003043F0"/>
  </w:style>
  <w:style w:type="character" w:customStyle="1" w:styleId="WW8Num5z2">
    <w:name w:val="WW8Num5z2"/>
    <w:rsid w:val="003043F0"/>
    <w:rPr>
      <w:rFonts w:ascii="Wingdings" w:hAnsi="Wingdings" w:cs="Wingdings"/>
    </w:rPr>
  </w:style>
  <w:style w:type="character" w:customStyle="1" w:styleId="WW8Num5z3">
    <w:name w:val="WW8Num5z3"/>
    <w:rsid w:val="003043F0"/>
    <w:rPr>
      <w:rFonts w:ascii="Symbol" w:hAnsi="Symbol" w:cs="Symbol"/>
    </w:rPr>
  </w:style>
  <w:style w:type="character" w:customStyle="1" w:styleId="10">
    <w:name w:val="Заголовок 1 Знак"/>
    <w:link w:val="1"/>
    <w:qFormat/>
    <w:rsid w:val="003043F0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">
    <w:name w:val="Заголовок 2 Знак"/>
    <w:rsid w:val="003043F0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">
    <w:name w:val="Заголовок 3 Знак"/>
    <w:rsid w:val="003043F0"/>
    <w:rPr>
      <w:rFonts w:ascii="Cambria" w:eastAsia="Times New Roman" w:hAnsi="Cambria" w:cs="Cambria"/>
      <w:b/>
      <w:bCs/>
      <w:color w:val="4F81BD"/>
      <w:sz w:val="22"/>
      <w:szCs w:val="22"/>
    </w:rPr>
  </w:style>
  <w:style w:type="character" w:customStyle="1" w:styleId="4">
    <w:name w:val="Заголовок 4 Знак"/>
    <w:rsid w:val="003043F0"/>
    <w:rPr>
      <w:rFonts w:ascii="Cambria" w:eastAsia="Times New Roman" w:hAnsi="Cambria" w:cs="Cambria"/>
      <w:b/>
      <w:bCs/>
      <w:i/>
      <w:iCs/>
      <w:color w:val="4F81BD"/>
      <w:sz w:val="22"/>
      <w:szCs w:val="22"/>
    </w:rPr>
  </w:style>
  <w:style w:type="character" w:customStyle="1" w:styleId="5">
    <w:name w:val="Заголовок 5 Знак"/>
    <w:rsid w:val="003043F0"/>
    <w:rPr>
      <w:rFonts w:ascii="Cambria" w:eastAsia="Times New Roman" w:hAnsi="Cambria" w:cs="Cambria"/>
      <w:color w:val="243F60"/>
      <w:sz w:val="22"/>
      <w:szCs w:val="22"/>
    </w:rPr>
  </w:style>
  <w:style w:type="character" w:customStyle="1" w:styleId="6">
    <w:name w:val="Заголовок 6 Знак"/>
    <w:rsid w:val="003043F0"/>
    <w:rPr>
      <w:rFonts w:ascii="Cambria" w:eastAsia="Times New Roman" w:hAnsi="Cambria" w:cs="Cambria"/>
      <w:i/>
      <w:iCs/>
      <w:color w:val="243F60"/>
      <w:sz w:val="22"/>
      <w:szCs w:val="22"/>
    </w:rPr>
  </w:style>
  <w:style w:type="character" w:customStyle="1" w:styleId="7">
    <w:name w:val="Заголовок 7 Знак"/>
    <w:rsid w:val="003043F0"/>
    <w:rPr>
      <w:rFonts w:ascii="Cambria" w:eastAsia="Times New Roman" w:hAnsi="Cambria" w:cs="Cambria"/>
      <w:i/>
      <w:iCs/>
      <w:color w:val="404040"/>
      <w:sz w:val="22"/>
      <w:szCs w:val="22"/>
    </w:rPr>
  </w:style>
  <w:style w:type="character" w:customStyle="1" w:styleId="8">
    <w:name w:val="Заголовок 8 Знак"/>
    <w:rsid w:val="003043F0"/>
    <w:rPr>
      <w:rFonts w:ascii="Cambria" w:eastAsia="Times New Roman" w:hAnsi="Cambria" w:cs="Cambria"/>
      <w:color w:val="404040"/>
    </w:rPr>
  </w:style>
  <w:style w:type="character" w:customStyle="1" w:styleId="9">
    <w:name w:val="Заголовок 9 Знак"/>
    <w:rsid w:val="003043F0"/>
    <w:rPr>
      <w:rFonts w:ascii="Cambria" w:eastAsia="Times New Roman" w:hAnsi="Cambria" w:cs="Cambria"/>
      <w:i/>
      <w:iCs/>
      <w:color w:val="404040"/>
    </w:rPr>
  </w:style>
  <w:style w:type="character" w:customStyle="1" w:styleId="c2">
    <w:name w:val="c2"/>
    <w:basedOn w:val="11"/>
    <w:rsid w:val="003043F0"/>
  </w:style>
  <w:style w:type="character" w:customStyle="1" w:styleId="c0">
    <w:name w:val="c0"/>
    <w:basedOn w:val="11"/>
    <w:rsid w:val="003043F0"/>
  </w:style>
  <w:style w:type="character" w:styleId="a3">
    <w:name w:val="Hyperlink"/>
    <w:rsid w:val="003043F0"/>
    <w:rPr>
      <w:color w:val="0000FF"/>
      <w:u w:val="single"/>
    </w:rPr>
  </w:style>
  <w:style w:type="character" w:styleId="a4">
    <w:name w:val="Emphasis"/>
    <w:qFormat/>
    <w:rsid w:val="003043F0"/>
    <w:rPr>
      <w:i/>
      <w:iCs/>
    </w:rPr>
  </w:style>
  <w:style w:type="character" w:styleId="a5">
    <w:name w:val="Strong"/>
    <w:uiPriority w:val="22"/>
    <w:qFormat/>
    <w:rsid w:val="003043F0"/>
    <w:rPr>
      <w:b/>
      <w:bCs/>
    </w:rPr>
  </w:style>
  <w:style w:type="character" w:customStyle="1" w:styleId="a6">
    <w:name w:val="Основной текст Знак"/>
    <w:uiPriority w:val="1"/>
    <w:qFormat/>
    <w:rsid w:val="003043F0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11"/>
    <w:uiPriority w:val="99"/>
    <w:rsid w:val="003043F0"/>
  </w:style>
  <w:style w:type="character" w:customStyle="1" w:styleId="a8">
    <w:name w:val="Нижний колонтитул Знак"/>
    <w:basedOn w:val="11"/>
    <w:uiPriority w:val="99"/>
    <w:rsid w:val="003043F0"/>
  </w:style>
  <w:style w:type="character" w:customStyle="1" w:styleId="c39">
    <w:name w:val="c39"/>
    <w:basedOn w:val="11"/>
    <w:rsid w:val="003043F0"/>
  </w:style>
  <w:style w:type="character" w:customStyle="1" w:styleId="apple-converted-space">
    <w:name w:val="apple-converted-space"/>
    <w:rsid w:val="003043F0"/>
  </w:style>
  <w:style w:type="character" w:customStyle="1" w:styleId="a9">
    <w:name w:val="Текст выноски Знак"/>
    <w:rsid w:val="003043F0"/>
    <w:rPr>
      <w:rFonts w:ascii="Tahoma" w:eastAsia="Calibri" w:hAnsi="Tahoma" w:cs="Tahoma"/>
      <w:sz w:val="16"/>
      <w:szCs w:val="16"/>
      <w:lang w:eastAsia="ar-SA" w:bidi="ar-SA"/>
    </w:rPr>
  </w:style>
  <w:style w:type="paragraph" w:customStyle="1" w:styleId="aa">
    <w:name w:val="Заголовок"/>
    <w:basedOn w:val="a"/>
    <w:next w:val="ab"/>
    <w:rsid w:val="003043F0"/>
    <w:pPr>
      <w:keepNext/>
      <w:spacing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uiPriority w:val="1"/>
    <w:qFormat/>
    <w:rsid w:val="003043F0"/>
    <w:pPr>
      <w:widowControl w:val="0"/>
      <w:spacing w:before="0" w:after="0" w:line="240" w:lineRule="auto"/>
      <w:ind w:left="1560" w:firstLine="0"/>
      <w:jc w:val="left"/>
    </w:pPr>
    <w:rPr>
      <w:rFonts w:ascii="Times New Roman" w:eastAsia="Times New Roman" w:hAnsi="Times New Roman"/>
      <w:sz w:val="28"/>
      <w:szCs w:val="28"/>
    </w:rPr>
  </w:style>
  <w:style w:type="paragraph" w:styleId="ac">
    <w:name w:val="List"/>
    <w:basedOn w:val="ab"/>
    <w:rsid w:val="003043F0"/>
    <w:rPr>
      <w:rFonts w:ascii="PT Astra Serif" w:hAnsi="PT Astra Serif" w:cs="Noto Sans Devanagari"/>
    </w:rPr>
  </w:style>
  <w:style w:type="paragraph" w:customStyle="1" w:styleId="12">
    <w:name w:val="Название1"/>
    <w:basedOn w:val="a"/>
    <w:rsid w:val="003043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043F0"/>
    <w:pPr>
      <w:suppressLineNumbers/>
    </w:pPr>
    <w:rPr>
      <w:rFonts w:cs="Mangal"/>
    </w:rPr>
  </w:style>
  <w:style w:type="paragraph" w:customStyle="1" w:styleId="Heading11">
    <w:name w:val="Heading 11"/>
    <w:basedOn w:val="a"/>
    <w:next w:val="a"/>
    <w:rsid w:val="003043F0"/>
    <w:pPr>
      <w:keepNext/>
      <w:keepLines/>
      <w:tabs>
        <w:tab w:val="num" w:pos="0"/>
      </w:tabs>
      <w:spacing w:before="480" w:after="0"/>
      <w:ind w:left="432" w:hanging="432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Heading21">
    <w:name w:val="Heading 21"/>
    <w:basedOn w:val="a"/>
    <w:next w:val="a"/>
    <w:rsid w:val="003043F0"/>
    <w:pPr>
      <w:keepNext/>
      <w:keepLines/>
      <w:tabs>
        <w:tab w:val="num" w:pos="0"/>
      </w:tabs>
      <w:spacing w:before="200" w:after="0"/>
      <w:ind w:left="432" w:hanging="432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Heading31">
    <w:name w:val="Heading 31"/>
    <w:basedOn w:val="a"/>
    <w:next w:val="a"/>
    <w:rsid w:val="003043F0"/>
    <w:pPr>
      <w:keepNext/>
      <w:keepLines/>
      <w:tabs>
        <w:tab w:val="num" w:pos="0"/>
      </w:tabs>
      <w:spacing w:before="200" w:after="0"/>
      <w:ind w:left="432" w:hanging="432"/>
    </w:pPr>
    <w:rPr>
      <w:rFonts w:ascii="Cambria" w:eastAsia="Times New Roman" w:hAnsi="Cambria" w:cs="Cambria"/>
      <w:b/>
      <w:bCs/>
      <w:color w:val="4F81BD"/>
    </w:rPr>
  </w:style>
  <w:style w:type="paragraph" w:customStyle="1" w:styleId="Heading41">
    <w:name w:val="Heading 41"/>
    <w:basedOn w:val="a"/>
    <w:next w:val="a"/>
    <w:rsid w:val="003043F0"/>
    <w:pPr>
      <w:keepNext/>
      <w:keepLines/>
      <w:tabs>
        <w:tab w:val="num" w:pos="0"/>
      </w:tabs>
      <w:spacing w:before="200" w:after="0"/>
      <w:ind w:left="432" w:hanging="432"/>
    </w:pPr>
    <w:rPr>
      <w:rFonts w:ascii="Cambria" w:eastAsia="Times New Roman" w:hAnsi="Cambria" w:cs="Cambria"/>
      <w:b/>
      <w:bCs/>
      <w:i/>
      <w:iCs/>
      <w:color w:val="4F81BD"/>
    </w:rPr>
  </w:style>
  <w:style w:type="paragraph" w:customStyle="1" w:styleId="Heading51">
    <w:name w:val="Heading 51"/>
    <w:basedOn w:val="a"/>
    <w:next w:val="a"/>
    <w:rsid w:val="003043F0"/>
    <w:pPr>
      <w:keepNext/>
      <w:keepLines/>
      <w:tabs>
        <w:tab w:val="num" w:pos="0"/>
      </w:tabs>
      <w:spacing w:before="200" w:after="0"/>
      <w:ind w:left="432" w:hanging="432"/>
    </w:pPr>
    <w:rPr>
      <w:rFonts w:ascii="Cambria" w:eastAsia="Times New Roman" w:hAnsi="Cambria" w:cs="Cambria"/>
      <w:color w:val="243F60"/>
    </w:rPr>
  </w:style>
  <w:style w:type="paragraph" w:customStyle="1" w:styleId="Heading61">
    <w:name w:val="Heading 61"/>
    <w:basedOn w:val="a"/>
    <w:next w:val="a"/>
    <w:rsid w:val="003043F0"/>
    <w:pPr>
      <w:keepNext/>
      <w:keepLines/>
      <w:tabs>
        <w:tab w:val="num" w:pos="0"/>
      </w:tabs>
      <w:spacing w:before="200" w:after="0"/>
      <w:ind w:left="432" w:hanging="432"/>
    </w:pPr>
    <w:rPr>
      <w:rFonts w:ascii="Cambria" w:eastAsia="Times New Roman" w:hAnsi="Cambria" w:cs="Cambria"/>
      <w:i/>
      <w:iCs/>
      <w:color w:val="243F60"/>
    </w:rPr>
  </w:style>
  <w:style w:type="paragraph" w:customStyle="1" w:styleId="Heading71">
    <w:name w:val="Heading 71"/>
    <w:basedOn w:val="a"/>
    <w:next w:val="a"/>
    <w:rsid w:val="003043F0"/>
    <w:pPr>
      <w:keepNext/>
      <w:keepLines/>
      <w:tabs>
        <w:tab w:val="num" w:pos="0"/>
      </w:tabs>
      <w:spacing w:before="200" w:after="0"/>
      <w:ind w:left="432" w:hanging="432"/>
    </w:pPr>
    <w:rPr>
      <w:rFonts w:ascii="Cambria" w:eastAsia="Times New Roman" w:hAnsi="Cambria" w:cs="Cambria"/>
      <w:i/>
      <w:iCs/>
      <w:color w:val="404040"/>
    </w:rPr>
  </w:style>
  <w:style w:type="paragraph" w:customStyle="1" w:styleId="Heading81">
    <w:name w:val="Heading 81"/>
    <w:basedOn w:val="a"/>
    <w:next w:val="a"/>
    <w:rsid w:val="003043F0"/>
    <w:pPr>
      <w:keepNext/>
      <w:keepLines/>
      <w:tabs>
        <w:tab w:val="num" w:pos="0"/>
      </w:tabs>
      <w:spacing w:before="200" w:after="0"/>
      <w:ind w:left="432" w:hanging="432"/>
    </w:pPr>
    <w:rPr>
      <w:rFonts w:ascii="Cambria" w:eastAsia="Times New Roman" w:hAnsi="Cambria" w:cs="Cambria"/>
      <w:color w:val="404040"/>
      <w:sz w:val="20"/>
      <w:szCs w:val="20"/>
    </w:rPr>
  </w:style>
  <w:style w:type="paragraph" w:customStyle="1" w:styleId="Heading91">
    <w:name w:val="Heading 91"/>
    <w:basedOn w:val="a"/>
    <w:next w:val="a"/>
    <w:rsid w:val="003043F0"/>
    <w:pPr>
      <w:keepNext/>
      <w:keepLines/>
      <w:tabs>
        <w:tab w:val="num" w:pos="0"/>
      </w:tabs>
      <w:spacing w:before="200" w:after="0"/>
      <w:ind w:left="432" w:hanging="432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customStyle="1" w:styleId="Caption1">
    <w:name w:val="Caption1"/>
    <w:basedOn w:val="a"/>
    <w:rsid w:val="003043F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rsid w:val="003043F0"/>
    <w:pPr>
      <w:suppressLineNumbers/>
    </w:pPr>
    <w:rPr>
      <w:rFonts w:ascii="PT Astra Serif" w:hAnsi="PT Astra Serif" w:cs="Noto Sans Devanagari"/>
    </w:rPr>
  </w:style>
  <w:style w:type="paragraph" w:customStyle="1" w:styleId="14">
    <w:name w:val="Название объекта1"/>
    <w:basedOn w:val="a"/>
    <w:rsid w:val="003043F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List Paragraph"/>
    <w:basedOn w:val="a"/>
    <w:link w:val="af"/>
    <w:qFormat/>
    <w:rsid w:val="003043F0"/>
    <w:pPr>
      <w:ind w:left="720"/>
    </w:pPr>
  </w:style>
  <w:style w:type="paragraph" w:customStyle="1" w:styleId="c1">
    <w:name w:val="c1"/>
    <w:basedOn w:val="a"/>
    <w:rsid w:val="003043F0"/>
    <w:pPr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a13">
    <w:name w:val="Pa13"/>
    <w:basedOn w:val="a"/>
    <w:next w:val="a"/>
    <w:rsid w:val="003043F0"/>
    <w:pPr>
      <w:spacing w:before="0" w:after="0" w:line="241" w:lineRule="atLeast"/>
      <w:ind w:firstLine="0"/>
      <w:jc w:val="left"/>
    </w:pPr>
    <w:rPr>
      <w:rFonts w:ascii="Textbook New" w:hAnsi="Textbook New" w:cs="Textbook New"/>
      <w:sz w:val="24"/>
      <w:szCs w:val="24"/>
    </w:rPr>
  </w:style>
  <w:style w:type="paragraph" w:customStyle="1" w:styleId="Default">
    <w:name w:val="Default"/>
    <w:rsid w:val="003043F0"/>
    <w:pPr>
      <w:suppressAutoHyphens/>
    </w:pPr>
    <w:rPr>
      <w:rFonts w:eastAsia="Calibri"/>
      <w:color w:val="000000"/>
      <w:sz w:val="24"/>
      <w:szCs w:val="24"/>
      <w:lang w:val="ru-RU" w:eastAsia="ar-SA"/>
    </w:rPr>
  </w:style>
  <w:style w:type="paragraph" w:styleId="af0">
    <w:name w:val="Normal (Web)"/>
    <w:basedOn w:val="a"/>
    <w:rsid w:val="003043F0"/>
    <w:pPr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rsid w:val="003043F0"/>
    <w:pPr>
      <w:widowControl w:val="0"/>
      <w:spacing w:before="0" w:after="0" w:line="240" w:lineRule="auto"/>
      <w:ind w:left="2412" w:firstLine="0"/>
      <w:jc w:val="left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af1">
    <w:name w:val="Колонтитул"/>
    <w:basedOn w:val="a"/>
    <w:rsid w:val="003043F0"/>
    <w:pPr>
      <w:suppressLineNumbers/>
    </w:pPr>
  </w:style>
  <w:style w:type="paragraph" w:customStyle="1" w:styleId="Header1">
    <w:name w:val="Header1"/>
    <w:basedOn w:val="a"/>
    <w:rsid w:val="003043F0"/>
    <w:pPr>
      <w:spacing w:before="0" w:after="0" w:line="240" w:lineRule="auto"/>
    </w:pPr>
  </w:style>
  <w:style w:type="paragraph" w:customStyle="1" w:styleId="Footer1">
    <w:name w:val="Footer1"/>
    <w:basedOn w:val="a"/>
    <w:rsid w:val="003043F0"/>
    <w:pPr>
      <w:spacing w:before="0" w:after="0" w:line="240" w:lineRule="auto"/>
    </w:pPr>
  </w:style>
  <w:style w:type="paragraph" w:customStyle="1" w:styleId="c3">
    <w:name w:val="c3"/>
    <w:basedOn w:val="a"/>
    <w:rsid w:val="003043F0"/>
    <w:pPr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89">
    <w:name w:val="c89"/>
    <w:basedOn w:val="a"/>
    <w:rsid w:val="003043F0"/>
    <w:pPr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043F0"/>
    <w:pPr>
      <w:widowControl w:val="0"/>
      <w:spacing w:before="0" w:after="0" w:line="240" w:lineRule="auto"/>
      <w:ind w:left="1648" w:firstLine="0"/>
      <w:jc w:val="left"/>
    </w:pPr>
    <w:rPr>
      <w:rFonts w:ascii="Times New Roman" w:eastAsia="Times New Roman" w:hAnsi="Times New Roman"/>
      <w:b/>
      <w:bCs/>
      <w:sz w:val="28"/>
      <w:szCs w:val="28"/>
    </w:rPr>
  </w:style>
  <w:style w:type="paragraph" w:styleId="af2">
    <w:name w:val="No Spacing"/>
    <w:qFormat/>
    <w:rsid w:val="003043F0"/>
    <w:pPr>
      <w:suppressAutoHyphens/>
    </w:pPr>
    <w:rPr>
      <w:rFonts w:ascii="Calibri" w:eastAsia="Calibri" w:hAnsi="Calibri"/>
      <w:sz w:val="22"/>
      <w:szCs w:val="22"/>
      <w:lang w:val="ru-RU" w:eastAsia="ar-SA"/>
    </w:rPr>
  </w:style>
  <w:style w:type="paragraph" w:customStyle="1" w:styleId="leftmargin">
    <w:name w:val="left_margin"/>
    <w:basedOn w:val="a"/>
    <w:rsid w:val="003043F0"/>
    <w:pPr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f3">
    <w:name w:val="Содержимое таблицы"/>
    <w:basedOn w:val="a"/>
    <w:rsid w:val="003043F0"/>
    <w:pPr>
      <w:widowControl w:val="0"/>
      <w:suppressLineNumbers/>
    </w:pPr>
  </w:style>
  <w:style w:type="paragraph" w:customStyle="1" w:styleId="af4">
    <w:name w:val="Заголовок таблицы"/>
    <w:basedOn w:val="af3"/>
    <w:rsid w:val="003043F0"/>
    <w:pPr>
      <w:jc w:val="center"/>
    </w:pPr>
    <w:rPr>
      <w:b/>
      <w:bCs/>
    </w:rPr>
  </w:style>
  <w:style w:type="paragraph" w:customStyle="1" w:styleId="af5">
    <w:name w:val="Содержимое врезки"/>
    <w:basedOn w:val="a"/>
    <w:rsid w:val="003043F0"/>
  </w:style>
  <w:style w:type="paragraph" w:styleId="af6">
    <w:name w:val="Balloon Text"/>
    <w:basedOn w:val="a"/>
    <w:rsid w:val="003043F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043F0"/>
    <w:pPr>
      <w:widowControl w:val="0"/>
      <w:spacing w:before="0" w:after="0" w:line="240" w:lineRule="auto"/>
      <w:ind w:left="107" w:firstLine="0"/>
      <w:jc w:val="left"/>
    </w:pPr>
    <w:rPr>
      <w:rFonts w:ascii="Times New Roman" w:eastAsia="Times New Roman" w:hAnsi="Times New Roman"/>
    </w:rPr>
  </w:style>
  <w:style w:type="paragraph" w:styleId="af7">
    <w:name w:val="header"/>
    <w:basedOn w:val="a"/>
    <w:link w:val="15"/>
    <w:uiPriority w:val="99"/>
    <w:unhideWhenUsed/>
    <w:rsid w:val="00895EC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15">
    <w:name w:val="Верхний колонтитул Знак1"/>
    <w:basedOn w:val="a0"/>
    <w:link w:val="af7"/>
    <w:uiPriority w:val="99"/>
    <w:rsid w:val="00895EC2"/>
    <w:rPr>
      <w:rFonts w:ascii="Calibri" w:eastAsia="Calibri" w:hAnsi="Calibri"/>
      <w:sz w:val="22"/>
      <w:szCs w:val="22"/>
      <w:lang w:val="ru-RU" w:eastAsia="ar-SA"/>
    </w:rPr>
  </w:style>
  <w:style w:type="paragraph" w:styleId="af8">
    <w:name w:val="footer"/>
    <w:basedOn w:val="a"/>
    <w:link w:val="16"/>
    <w:uiPriority w:val="99"/>
    <w:unhideWhenUsed/>
    <w:rsid w:val="00895EC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16">
    <w:name w:val="Нижний колонтитул Знак1"/>
    <w:basedOn w:val="a0"/>
    <w:link w:val="af8"/>
    <w:uiPriority w:val="99"/>
    <w:rsid w:val="00895EC2"/>
    <w:rPr>
      <w:rFonts w:ascii="Calibri" w:eastAsia="Calibri" w:hAnsi="Calibri"/>
      <w:sz w:val="22"/>
      <w:szCs w:val="22"/>
      <w:lang w:val="ru-RU" w:eastAsia="ar-SA"/>
    </w:rPr>
  </w:style>
  <w:style w:type="paragraph" w:customStyle="1" w:styleId="Standard">
    <w:name w:val="Standard"/>
    <w:qFormat/>
    <w:rsid w:val="005C52A0"/>
    <w:pPr>
      <w:suppressAutoHyphens/>
      <w:spacing w:after="200" w:line="276" w:lineRule="auto"/>
      <w:textAlignment w:val="baseline"/>
    </w:pPr>
    <w:rPr>
      <w:rFonts w:asciiTheme="minorHAnsi" w:eastAsiaTheme="minorHAnsi" w:hAnsiTheme="minorHAnsi"/>
      <w:kern w:val="2"/>
      <w:sz w:val="22"/>
      <w:szCs w:val="22"/>
      <w:lang w:val="ru-RU"/>
    </w:rPr>
  </w:style>
  <w:style w:type="character" w:customStyle="1" w:styleId="110">
    <w:name w:val="Заголовок 1 Знак1"/>
    <w:basedOn w:val="a0"/>
    <w:uiPriority w:val="9"/>
    <w:rsid w:val="00BA46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ar-SA"/>
    </w:rPr>
  </w:style>
  <w:style w:type="paragraph" w:customStyle="1" w:styleId="Style2">
    <w:name w:val="Style2"/>
    <w:basedOn w:val="a"/>
    <w:link w:val="Style21"/>
    <w:rsid w:val="00041C2F"/>
    <w:pPr>
      <w:widowControl w:val="0"/>
      <w:suppressAutoHyphens w:val="0"/>
      <w:spacing w:before="0" w:after="0" w:line="253" w:lineRule="exact"/>
      <w:ind w:firstLine="451"/>
    </w:pPr>
    <w:rPr>
      <w:rFonts w:ascii="Arial" w:eastAsiaTheme="minorEastAsia" w:hAnsi="Arial" w:cstheme="minorBidi"/>
      <w:color w:val="000000"/>
      <w:sz w:val="24"/>
      <w:szCs w:val="20"/>
      <w:lang w:eastAsia="ru-RU"/>
    </w:rPr>
  </w:style>
  <w:style w:type="character" w:customStyle="1" w:styleId="Style21">
    <w:name w:val="Style21"/>
    <w:link w:val="Style2"/>
    <w:rsid w:val="00041C2F"/>
    <w:rPr>
      <w:rFonts w:ascii="Arial" w:eastAsiaTheme="minorEastAsia" w:hAnsi="Arial" w:cstheme="minorBidi"/>
      <w:color w:val="000000"/>
      <w:sz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F74205"/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Абзац списка Знак"/>
    <w:basedOn w:val="a0"/>
    <w:link w:val="ae"/>
    <w:qFormat/>
    <w:locked/>
    <w:rsid w:val="00F74205"/>
    <w:rPr>
      <w:rFonts w:ascii="Calibri" w:eastAsia="Calibri" w:hAnsi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nt.geoman.ru/" TargetMode="External"/><Relationship Id="rId18" Type="http://schemas.openxmlformats.org/officeDocument/2006/relationships/hyperlink" Target="https://interneturok.ru/subject/biology/class/9" TargetMode="External"/><Relationship Id="rId26" Type="http://schemas.openxmlformats.org/officeDocument/2006/relationships/hyperlink" Target="https://bio-oge.sdamgia.ru/test?theme=30" TargetMode="External"/><Relationship Id="rId39" Type="http://schemas.openxmlformats.org/officeDocument/2006/relationships/image" Target="media/image7.jpeg"/><Relationship Id="rId21" Type="http://schemas.openxmlformats.org/officeDocument/2006/relationships/header" Target="header2.xml"/><Relationship Id="rId34" Type="http://schemas.openxmlformats.org/officeDocument/2006/relationships/image" Target="media/image2.png"/><Relationship Id="rId42" Type="http://schemas.openxmlformats.org/officeDocument/2006/relationships/theme" Target="theme/theme1.xml"/><Relationship Id="rId7" Type="http://schemas.openxmlformats.org/officeDocument/2006/relationships/hyperlink" Target="http://school-collection.edu.ru/catalog" TargetMode="External"/><Relationship Id="rId2" Type="http://schemas.openxmlformats.org/officeDocument/2006/relationships/styles" Target="styles.xml"/><Relationship Id="rId16" Type="http://schemas.openxmlformats.org/officeDocument/2006/relationships/hyperlink" Target="http://sbio.info/" TargetMode="External"/><Relationship Id="rId20" Type="http://schemas.openxmlformats.org/officeDocument/2006/relationships/header" Target="header1.xml"/><Relationship Id="rId29" Type="http://schemas.openxmlformats.org/officeDocument/2006/relationships/hyperlink" Target="https://bio-oge.sdamgia.ru/test?theme=3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udit-online.ru/filter/subject/biology.html?age=8-klass&amp;ysclid=lwulhr34l7195759062" TargetMode="External"/><Relationship Id="rId24" Type="http://schemas.openxmlformats.org/officeDocument/2006/relationships/header" Target="header3.xml"/><Relationship Id="rId32" Type="http://schemas.openxmlformats.org/officeDocument/2006/relationships/hyperlink" Target="https://bio-oge.sdamgia.ru/test?theme=30" TargetMode="External"/><Relationship Id="rId37" Type="http://schemas.openxmlformats.org/officeDocument/2006/relationships/image" Target="media/image5.emf"/><Relationship Id="rId40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hyperlink" Target="http://www.ebio.ru/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bio-oge.sdamgia.ru/test?theme=30" TargetMode="External"/><Relationship Id="rId36" Type="http://schemas.openxmlformats.org/officeDocument/2006/relationships/image" Target="media/image4.png"/><Relationship Id="rId10" Type="http://schemas.openxmlformats.org/officeDocument/2006/relationships/hyperlink" Target="https://elibrary.ru/" TargetMode="External"/><Relationship Id="rId19" Type="http://schemas.openxmlformats.org/officeDocument/2006/relationships/hyperlink" Target="https://interneturok.ru/subject/biology/class/8" TargetMode="External"/><Relationship Id="rId31" Type="http://schemas.openxmlformats.org/officeDocument/2006/relationships/hyperlink" Target="https://bio-oge.sdamgia.ru/test?theme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Bj-tolw2N4" TargetMode="External"/><Relationship Id="rId14" Type="http://schemas.openxmlformats.org/officeDocument/2006/relationships/hyperlink" Target="http://www.zooclub.ru/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bio-oge.sdamgia.ru/test?theme=30" TargetMode="External"/><Relationship Id="rId30" Type="http://schemas.openxmlformats.org/officeDocument/2006/relationships/hyperlink" Target="https://bio-oge.sdamgia.ru/test?theme=30" TargetMode="External"/><Relationship Id="rId35" Type="http://schemas.openxmlformats.org/officeDocument/2006/relationships/image" Target="media/image3.jpeg"/><Relationship Id="rId8" Type="http://schemas.openxmlformats.org/officeDocument/2006/relationships/hyperlink" Target="https://rl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rudit-online.ru/konkurs/209.html" TargetMode="External"/><Relationship Id="rId17" Type="http://schemas.openxmlformats.org/officeDocument/2006/relationships/hyperlink" Target="http://biodat.ru/db/fen/anim.htm" TargetMode="External"/><Relationship Id="rId25" Type="http://schemas.openxmlformats.org/officeDocument/2006/relationships/footer" Target="footer3.xml"/><Relationship Id="rId33" Type="http://schemas.openxmlformats.org/officeDocument/2006/relationships/image" Target="media/image1.png"/><Relationship Id="rId38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11250</Words>
  <Characters>64131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75231</CharactersWithSpaces>
  <SharedDoc>false</SharedDoc>
  <HLinks>
    <vt:vector size="120" baseType="variant">
      <vt:variant>
        <vt:i4>1507416</vt:i4>
      </vt:variant>
      <vt:variant>
        <vt:i4>57</vt:i4>
      </vt:variant>
      <vt:variant>
        <vt:i4>0</vt:i4>
      </vt:variant>
      <vt:variant>
        <vt:i4>5</vt:i4>
      </vt:variant>
      <vt:variant>
        <vt:lpwstr>https://bio-oge.sdamgia.ru/test?theme=30</vt:lpwstr>
      </vt:variant>
      <vt:variant>
        <vt:lpwstr/>
      </vt:variant>
      <vt:variant>
        <vt:i4>1507416</vt:i4>
      </vt:variant>
      <vt:variant>
        <vt:i4>54</vt:i4>
      </vt:variant>
      <vt:variant>
        <vt:i4>0</vt:i4>
      </vt:variant>
      <vt:variant>
        <vt:i4>5</vt:i4>
      </vt:variant>
      <vt:variant>
        <vt:lpwstr>https://bio-oge.sdamgia.ru/test?theme=30</vt:lpwstr>
      </vt:variant>
      <vt:variant>
        <vt:lpwstr/>
      </vt:variant>
      <vt:variant>
        <vt:i4>1507416</vt:i4>
      </vt:variant>
      <vt:variant>
        <vt:i4>51</vt:i4>
      </vt:variant>
      <vt:variant>
        <vt:i4>0</vt:i4>
      </vt:variant>
      <vt:variant>
        <vt:i4>5</vt:i4>
      </vt:variant>
      <vt:variant>
        <vt:lpwstr>https://bio-oge.sdamgia.ru/test?theme=30</vt:lpwstr>
      </vt:variant>
      <vt:variant>
        <vt:lpwstr/>
      </vt:variant>
      <vt:variant>
        <vt:i4>1507416</vt:i4>
      </vt:variant>
      <vt:variant>
        <vt:i4>48</vt:i4>
      </vt:variant>
      <vt:variant>
        <vt:i4>0</vt:i4>
      </vt:variant>
      <vt:variant>
        <vt:i4>5</vt:i4>
      </vt:variant>
      <vt:variant>
        <vt:lpwstr>https://bio-oge.sdamgia.ru/test?theme=30</vt:lpwstr>
      </vt:variant>
      <vt:variant>
        <vt:lpwstr/>
      </vt:variant>
      <vt:variant>
        <vt:i4>1507416</vt:i4>
      </vt:variant>
      <vt:variant>
        <vt:i4>45</vt:i4>
      </vt:variant>
      <vt:variant>
        <vt:i4>0</vt:i4>
      </vt:variant>
      <vt:variant>
        <vt:i4>5</vt:i4>
      </vt:variant>
      <vt:variant>
        <vt:lpwstr>https://bio-oge.sdamgia.ru/test?theme=30</vt:lpwstr>
      </vt:variant>
      <vt:variant>
        <vt:lpwstr/>
      </vt:variant>
      <vt:variant>
        <vt:i4>1507416</vt:i4>
      </vt:variant>
      <vt:variant>
        <vt:i4>42</vt:i4>
      </vt:variant>
      <vt:variant>
        <vt:i4>0</vt:i4>
      </vt:variant>
      <vt:variant>
        <vt:i4>5</vt:i4>
      </vt:variant>
      <vt:variant>
        <vt:lpwstr>https://bio-oge.sdamgia.ru/test?theme=30</vt:lpwstr>
      </vt:variant>
      <vt:variant>
        <vt:lpwstr/>
      </vt:variant>
      <vt:variant>
        <vt:i4>1507416</vt:i4>
      </vt:variant>
      <vt:variant>
        <vt:i4>39</vt:i4>
      </vt:variant>
      <vt:variant>
        <vt:i4>0</vt:i4>
      </vt:variant>
      <vt:variant>
        <vt:i4>5</vt:i4>
      </vt:variant>
      <vt:variant>
        <vt:lpwstr>https://bio-oge.sdamgia.ru/test?theme=30</vt:lpwstr>
      </vt:variant>
      <vt:variant>
        <vt:lpwstr/>
      </vt:variant>
      <vt:variant>
        <vt:i4>6946913</vt:i4>
      </vt:variant>
      <vt:variant>
        <vt:i4>36</vt:i4>
      </vt:variant>
      <vt:variant>
        <vt:i4>0</vt:i4>
      </vt:variant>
      <vt:variant>
        <vt:i4>5</vt:i4>
      </vt:variant>
      <vt:variant>
        <vt:lpwstr>https://interneturok.ru/subject/biology/class/8</vt:lpwstr>
      </vt:variant>
      <vt:variant>
        <vt:lpwstr/>
      </vt:variant>
      <vt:variant>
        <vt:i4>6946913</vt:i4>
      </vt:variant>
      <vt:variant>
        <vt:i4>33</vt:i4>
      </vt:variant>
      <vt:variant>
        <vt:i4>0</vt:i4>
      </vt:variant>
      <vt:variant>
        <vt:i4>5</vt:i4>
      </vt:variant>
      <vt:variant>
        <vt:lpwstr>https://interneturok.ru/subject/biology/class/9</vt:lpwstr>
      </vt:variant>
      <vt:variant>
        <vt:lpwstr/>
      </vt:variant>
      <vt:variant>
        <vt:i4>1769493</vt:i4>
      </vt:variant>
      <vt:variant>
        <vt:i4>30</vt:i4>
      </vt:variant>
      <vt:variant>
        <vt:i4>0</vt:i4>
      </vt:variant>
      <vt:variant>
        <vt:i4>5</vt:i4>
      </vt:variant>
      <vt:variant>
        <vt:lpwstr>http://biodat.ru/db/fen/anim.htm</vt:lpwstr>
      </vt:variant>
      <vt:variant>
        <vt:lpwstr/>
      </vt:variant>
      <vt:variant>
        <vt:i4>1966091</vt:i4>
      </vt:variant>
      <vt:variant>
        <vt:i4>27</vt:i4>
      </vt:variant>
      <vt:variant>
        <vt:i4>0</vt:i4>
      </vt:variant>
      <vt:variant>
        <vt:i4>5</vt:i4>
      </vt:variant>
      <vt:variant>
        <vt:lpwstr>http://sbio.info/</vt:lpwstr>
      </vt:variant>
      <vt:variant>
        <vt:lpwstr/>
      </vt:variant>
      <vt:variant>
        <vt:i4>8126511</vt:i4>
      </vt:variant>
      <vt:variant>
        <vt:i4>24</vt:i4>
      </vt:variant>
      <vt:variant>
        <vt:i4>0</vt:i4>
      </vt:variant>
      <vt:variant>
        <vt:i4>5</vt:i4>
      </vt:variant>
      <vt:variant>
        <vt:lpwstr>http://www.ebio.ru/</vt:lpwstr>
      </vt:variant>
      <vt:variant>
        <vt:lpwstr/>
      </vt:variant>
      <vt:variant>
        <vt:i4>7143538</vt:i4>
      </vt:variant>
      <vt:variant>
        <vt:i4>21</vt:i4>
      </vt:variant>
      <vt:variant>
        <vt:i4>0</vt:i4>
      </vt:variant>
      <vt:variant>
        <vt:i4>5</vt:i4>
      </vt:variant>
      <vt:variant>
        <vt:lpwstr>http://www.zooclub.ru/</vt:lpwstr>
      </vt:variant>
      <vt:variant>
        <vt:lpwstr/>
      </vt:variant>
      <vt:variant>
        <vt:i4>8126513</vt:i4>
      </vt:variant>
      <vt:variant>
        <vt:i4>18</vt:i4>
      </vt:variant>
      <vt:variant>
        <vt:i4>0</vt:i4>
      </vt:variant>
      <vt:variant>
        <vt:i4>5</vt:i4>
      </vt:variant>
      <vt:variant>
        <vt:lpwstr>http://plant.geoman.ru/</vt:lpwstr>
      </vt:variant>
      <vt:variant>
        <vt:lpwstr/>
      </vt:variant>
      <vt:variant>
        <vt:i4>4718616</vt:i4>
      </vt:variant>
      <vt:variant>
        <vt:i4>15</vt:i4>
      </vt:variant>
      <vt:variant>
        <vt:i4>0</vt:i4>
      </vt:variant>
      <vt:variant>
        <vt:i4>5</vt:i4>
      </vt:variant>
      <vt:variant>
        <vt:lpwstr>https://erudit-online.ru/konkurs/209.html</vt:lpwstr>
      </vt:variant>
      <vt:variant>
        <vt:lpwstr/>
      </vt:variant>
      <vt:variant>
        <vt:i4>6422655</vt:i4>
      </vt:variant>
      <vt:variant>
        <vt:i4>12</vt:i4>
      </vt:variant>
      <vt:variant>
        <vt:i4>0</vt:i4>
      </vt:variant>
      <vt:variant>
        <vt:i4>5</vt:i4>
      </vt:variant>
      <vt:variant>
        <vt:lpwstr>https://erudit-online.ru/filter/subject/biology.html?age=8-klass&amp;ysclid=lwulhr34l7195759062</vt:lpwstr>
      </vt:variant>
      <vt:variant>
        <vt:lpwstr/>
      </vt:variant>
      <vt:variant>
        <vt:i4>5898263</vt:i4>
      </vt:variant>
      <vt:variant>
        <vt:i4>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6684798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https://www.youtube.com/watch?v=qBj-tolw2N4</vt:lpwstr>
      </vt:variant>
      <vt:variant>
        <vt:lpwstr/>
      </vt:variant>
      <vt:variant>
        <vt:i4>2097257</vt:i4>
      </vt:variant>
      <vt:variant>
        <vt:i4>3</vt:i4>
      </vt:variant>
      <vt:variant>
        <vt:i4>0</vt:i4>
      </vt:variant>
      <vt:variant>
        <vt:i4>5</vt:i4>
      </vt:variant>
      <vt:variant>
        <vt:lpwstr>https://rl.ru/</vt:lpwstr>
      </vt:variant>
      <vt:variant>
        <vt:lpwstr/>
      </vt:variant>
      <vt:variant>
        <vt:i4>3604594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2025-03-06T07:12:00Z</cp:lastPrinted>
  <dcterms:created xsi:type="dcterms:W3CDTF">2025-03-05T14:20:00Z</dcterms:created>
  <dcterms:modified xsi:type="dcterms:W3CDTF">2025-04-11T09:25:00Z</dcterms:modified>
</cp:coreProperties>
</file>